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01" w:rsidRPr="00206701" w:rsidRDefault="00983E6A" w:rsidP="00206701">
      <w:pPr>
        <w:tabs>
          <w:tab w:val="left" w:pos="-720"/>
        </w:tabs>
        <w:suppressAutoHyphens/>
        <w:rPr>
          <w:noProof/>
          <w:szCs w:val="24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>
            <wp:extent cx="4710430" cy="1223010"/>
            <wp:effectExtent l="0" t="0" r="0" b="0"/>
            <wp:docPr id="2" name="Picture 2" descr="concordi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cordia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701" w:rsidRPr="00206701" w:rsidRDefault="00206701" w:rsidP="00206701">
      <w:pPr>
        <w:tabs>
          <w:tab w:val="left" w:pos="-720"/>
        </w:tabs>
        <w:suppressAutoHyphens/>
        <w:rPr>
          <w:noProof/>
          <w:szCs w:val="24"/>
        </w:rPr>
      </w:pPr>
    </w:p>
    <w:p w:rsidR="00983E6A" w:rsidRDefault="00983E6A" w:rsidP="00206701">
      <w:pPr>
        <w:jc w:val="both"/>
        <w:rPr>
          <w:rFonts w:asciiTheme="majorHAnsi" w:hAnsiTheme="majorHAnsi"/>
          <w:b/>
          <w:sz w:val="32"/>
          <w:szCs w:val="32"/>
          <w:lang w:val="en-CA"/>
        </w:rPr>
      </w:pPr>
    </w:p>
    <w:p w:rsidR="00206701" w:rsidRPr="00983E6A" w:rsidRDefault="00983E6A" w:rsidP="00206701">
      <w:pPr>
        <w:jc w:val="both"/>
        <w:rPr>
          <w:rFonts w:asciiTheme="majorHAnsi" w:hAnsiTheme="majorHAnsi"/>
          <w:b/>
          <w:sz w:val="32"/>
          <w:szCs w:val="32"/>
          <w:lang w:val="en-CA"/>
        </w:rPr>
      </w:pPr>
      <w:r>
        <w:rPr>
          <w:rFonts w:asciiTheme="majorHAnsi" w:hAnsiTheme="majorHAnsi"/>
          <w:b/>
          <w:sz w:val="32"/>
          <w:szCs w:val="32"/>
          <w:lang w:val="en-CA"/>
        </w:rPr>
        <w:t>Appendix 2</w:t>
      </w:r>
    </w:p>
    <w:p w:rsidR="00206701" w:rsidRPr="00983E6A" w:rsidRDefault="001E4BE7" w:rsidP="00206701">
      <w:pPr>
        <w:jc w:val="both"/>
        <w:rPr>
          <w:rFonts w:asciiTheme="majorHAnsi" w:hAnsiTheme="majorHAnsi"/>
          <w:b/>
          <w:sz w:val="32"/>
          <w:szCs w:val="32"/>
          <w:lang w:val="en-CA"/>
        </w:rPr>
      </w:pPr>
      <w:r w:rsidRPr="00983E6A">
        <w:rPr>
          <w:rFonts w:asciiTheme="majorHAnsi" w:hAnsiTheme="majorHAnsi"/>
          <w:b/>
          <w:sz w:val="32"/>
          <w:szCs w:val="32"/>
          <w:lang w:val="en-CA"/>
        </w:rPr>
        <w:t>Genetically Modified Animals</w:t>
      </w:r>
    </w:p>
    <w:p w:rsidR="00983E6A" w:rsidRDefault="00114F3D" w:rsidP="00206701">
      <w:pPr>
        <w:jc w:val="both"/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pict>
          <v:rect id="_x0000_i1025" style="width:0;height:1.5pt" o:hralign="center" o:hrstd="t" o:hr="t" fillcolor="gray" stroked="f"/>
        </w:pict>
      </w:r>
    </w:p>
    <w:p w:rsidR="00206701" w:rsidRPr="00983E6A" w:rsidRDefault="00983E6A" w:rsidP="00206701">
      <w:pPr>
        <w:jc w:val="both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 xml:space="preserve">Office of Research – Research Ethics Unit – GM 900 – 514-848-2424 ext. 7481 – oor.ethics@concordia.ca – www.concordia.ca/offices/oor.html </w:t>
      </w:r>
    </w:p>
    <w:p w:rsidR="00983E6A" w:rsidRPr="00983E6A" w:rsidRDefault="00983E6A" w:rsidP="00206701">
      <w:pPr>
        <w:jc w:val="both"/>
        <w:rPr>
          <w:rFonts w:asciiTheme="minorHAnsi" w:hAnsiTheme="minorHAnsi"/>
          <w:b/>
          <w:sz w:val="22"/>
          <w:szCs w:val="22"/>
          <w:lang w:val="en-CA"/>
        </w:rPr>
      </w:pPr>
    </w:p>
    <w:p w:rsidR="002C2117" w:rsidRPr="00983E6A" w:rsidRDefault="002C2117" w:rsidP="002C2117">
      <w:pPr>
        <w:pStyle w:val="NormalWeb"/>
        <w:jc w:val="both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 xml:space="preserve">This form should be completed for the use of strains that have mutations generated for specific purposes whether induced by mutagenesis protocol, knock in/knock out technology, or by </w:t>
      </w:r>
      <w:proofErr w:type="spellStart"/>
      <w:r w:rsidRPr="00983E6A">
        <w:rPr>
          <w:rFonts w:asciiTheme="minorHAnsi" w:hAnsiTheme="minorHAnsi"/>
          <w:sz w:val="22"/>
          <w:szCs w:val="22"/>
          <w:lang w:val="en-CA"/>
        </w:rPr>
        <w:t>transgenesis</w:t>
      </w:r>
      <w:proofErr w:type="spellEnd"/>
      <w:r w:rsidRPr="00983E6A">
        <w:rPr>
          <w:rFonts w:asciiTheme="minorHAnsi" w:hAnsiTheme="minorHAnsi"/>
          <w:sz w:val="22"/>
          <w:szCs w:val="22"/>
          <w:lang w:val="en-CA"/>
        </w:rPr>
        <w:t xml:space="preserve"> methods, e.g. nuclear injection methods, or nuclear cloning but should NOT be completed for standard inbred strains that carry standard mutations, like agouti black or albino.</w:t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06701">
      <w:pPr>
        <w:widowControl w:val="0"/>
        <w:ind w:left="720" w:hanging="72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>1.</w:t>
      </w:r>
      <w:r w:rsidRPr="00983E6A">
        <w:rPr>
          <w:rFonts w:asciiTheme="minorHAnsi" w:hAnsiTheme="minorHAnsi"/>
          <w:sz w:val="22"/>
          <w:szCs w:val="22"/>
          <w:lang w:val="en-CA"/>
        </w:rPr>
        <w:tab/>
        <w:t xml:space="preserve"> This study involves</w:t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 w:rsidP="002C2117">
      <w:pPr>
        <w:widowControl w:val="0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CA"/>
        </w:rPr>
      </w:pPr>
      <w:proofErr w:type="gramStart"/>
      <w:r w:rsidRPr="00983E6A">
        <w:rPr>
          <w:rFonts w:asciiTheme="minorHAnsi" w:hAnsiTheme="minorHAnsi"/>
          <w:sz w:val="22"/>
          <w:szCs w:val="22"/>
          <w:lang w:val="en-CA"/>
        </w:rPr>
        <w:t>the</w:t>
      </w:r>
      <w:proofErr w:type="gramEnd"/>
      <w:r w:rsidRPr="00983E6A">
        <w:rPr>
          <w:rFonts w:asciiTheme="minorHAnsi" w:hAnsiTheme="minorHAnsi"/>
          <w:sz w:val="22"/>
          <w:szCs w:val="22"/>
          <w:lang w:val="en-CA"/>
        </w:rPr>
        <w:t xml:space="preserve"> generation of new genetically modified animals.</w:t>
      </w:r>
    </w:p>
    <w:p w:rsidR="002C2117" w:rsidRPr="00983E6A" w:rsidRDefault="002C2117" w:rsidP="002C2117">
      <w:pPr>
        <w:widowControl w:val="0"/>
        <w:ind w:left="720"/>
        <w:rPr>
          <w:rFonts w:asciiTheme="minorHAnsi" w:hAnsiTheme="minorHAnsi"/>
          <w:sz w:val="22"/>
          <w:szCs w:val="22"/>
          <w:lang w:val="en-CA"/>
        </w:rPr>
      </w:pPr>
    </w:p>
    <w:bookmarkStart w:id="1" w:name="Check21"/>
    <w:p w:rsidR="002C2117" w:rsidRPr="00983E6A" w:rsidRDefault="00F82C1B" w:rsidP="002C2117">
      <w:pPr>
        <w:widowControl w:val="0"/>
        <w:ind w:left="3600" w:hanging="216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83E6A">
        <w:rPr>
          <w:rFonts w:asciiTheme="minorHAnsi" w:hAnsiTheme="minorHAnsi"/>
          <w:sz w:val="22"/>
          <w:szCs w:val="22"/>
          <w:lang w:val="en-CA"/>
        </w:rPr>
        <w:instrText xml:space="preserve"> FORMCHECKBOX </w:instrText>
      </w:r>
      <w:r w:rsidR="00114F3D">
        <w:rPr>
          <w:rFonts w:asciiTheme="minorHAnsi" w:hAnsiTheme="minorHAnsi"/>
          <w:sz w:val="22"/>
          <w:szCs w:val="22"/>
          <w:lang w:val="en-CA"/>
        </w:rPr>
      </w:r>
      <w:r w:rsidR="00114F3D">
        <w:rPr>
          <w:rFonts w:asciiTheme="minorHAnsi" w:hAnsiTheme="minorHAnsi"/>
          <w:sz w:val="22"/>
          <w:szCs w:val="22"/>
          <w:lang w:val="en-CA"/>
        </w:rPr>
        <w:fldChar w:fldCharType="separate"/>
      </w:r>
      <w:r w:rsidRPr="00983E6A">
        <w:rPr>
          <w:rFonts w:asciiTheme="minorHAnsi" w:hAnsiTheme="minorHAnsi"/>
          <w:sz w:val="22"/>
          <w:szCs w:val="22"/>
          <w:lang w:val="en-CA"/>
        </w:rPr>
        <w:fldChar w:fldCharType="end"/>
      </w:r>
      <w:bookmarkEnd w:id="1"/>
      <w:r w:rsidR="002C2117" w:rsidRPr="00983E6A">
        <w:rPr>
          <w:rFonts w:asciiTheme="minorHAnsi" w:hAnsiTheme="minorHAnsi"/>
          <w:sz w:val="22"/>
          <w:szCs w:val="22"/>
          <w:lang w:val="en-CA"/>
        </w:rPr>
        <w:t>YES</w:t>
      </w:r>
      <w:r w:rsidR="002C2117" w:rsidRPr="00983E6A">
        <w:rPr>
          <w:rFonts w:asciiTheme="minorHAnsi" w:hAnsiTheme="minorHAnsi"/>
          <w:sz w:val="22"/>
          <w:szCs w:val="22"/>
          <w:lang w:val="en-CA"/>
        </w:rPr>
        <w:tab/>
      </w:r>
      <w:r w:rsidR="002C2117" w:rsidRPr="00983E6A">
        <w:rPr>
          <w:rFonts w:asciiTheme="minorHAnsi" w:hAnsiTheme="minorHAnsi"/>
          <w:sz w:val="22"/>
          <w:szCs w:val="22"/>
          <w:lang w:val="en-CA"/>
        </w:rPr>
        <w:tab/>
      </w:r>
      <w:r w:rsidR="002C2117" w:rsidRPr="00983E6A">
        <w:rPr>
          <w:rFonts w:asciiTheme="minorHAnsi" w:hAnsiTheme="minorHAnsi"/>
          <w:sz w:val="22"/>
          <w:szCs w:val="22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2C2117" w:rsidRPr="00983E6A">
        <w:rPr>
          <w:rFonts w:asciiTheme="minorHAnsi" w:hAnsiTheme="minorHAnsi"/>
          <w:sz w:val="22"/>
          <w:szCs w:val="22"/>
          <w:lang w:val="en-CA"/>
        </w:rPr>
        <w:instrText xml:space="preserve"> FORMCHECKBOX </w:instrText>
      </w:r>
      <w:r w:rsidR="00114F3D">
        <w:rPr>
          <w:rFonts w:asciiTheme="minorHAnsi" w:hAnsiTheme="minorHAnsi"/>
          <w:sz w:val="22"/>
          <w:szCs w:val="22"/>
          <w:lang w:val="en-CA"/>
        </w:rPr>
      </w:r>
      <w:r w:rsidR="00114F3D">
        <w:rPr>
          <w:rFonts w:asciiTheme="minorHAnsi" w:hAnsiTheme="minorHAnsi"/>
          <w:sz w:val="22"/>
          <w:szCs w:val="22"/>
          <w:lang w:val="en-CA"/>
        </w:rPr>
        <w:fldChar w:fldCharType="separate"/>
      </w:r>
      <w:r w:rsidR="002C2117" w:rsidRPr="00983E6A">
        <w:rPr>
          <w:rFonts w:asciiTheme="minorHAnsi" w:hAnsiTheme="minorHAnsi"/>
          <w:sz w:val="22"/>
          <w:szCs w:val="22"/>
          <w:lang w:val="en-CA"/>
        </w:rPr>
        <w:fldChar w:fldCharType="end"/>
      </w:r>
      <w:bookmarkEnd w:id="2"/>
      <w:r w:rsidR="002C2117" w:rsidRPr="00983E6A">
        <w:rPr>
          <w:rFonts w:asciiTheme="minorHAnsi" w:hAnsiTheme="minorHAnsi"/>
          <w:sz w:val="22"/>
          <w:szCs w:val="22"/>
          <w:lang w:val="en-CA"/>
        </w:rPr>
        <w:t>NO</w:t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 w:rsidP="002C2117">
      <w:pPr>
        <w:widowControl w:val="0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CA"/>
        </w:rPr>
      </w:pPr>
      <w:proofErr w:type="gramStart"/>
      <w:r w:rsidRPr="00983E6A">
        <w:rPr>
          <w:rFonts w:asciiTheme="minorHAnsi" w:hAnsiTheme="minorHAnsi"/>
          <w:sz w:val="22"/>
          <w:szCs w:val="22"/>
          <w:lang w:val="en-CA"/>
        </w:rPr>
        <w:t>the</w:t>
      </w:r>
      <w:proofErr w:type="gramEnd"/>
      <w:r w:rsidRPr="00983E6A">
        <w:rPr>
          <w:rFonts w:asciiTheme="minorHAnsi" w:hAnsiTheme="minorHAnsi"/>
          <w:sz w:val="22"/>
          <w:szCs w:val="22"/>
          <w:lang w:val="en-CA"/>
        </w:rPr>
        <w:t xml:space="preserve"> use of existing genetically modified animals.</w:t>
      </w:r>
    </w:p>
    <w:p w:rsidR="002C2117" w:rsidRPr="00983E6A" w:rsidRDefault="002C2117" w:rsidP="002C2117">
      <w:pPr>
        <w:widowControl w:val="0"/>
        <w:ind w:left="72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 w:rsidP="002C2117">
      <w:pPr>
        <w:widowControl w:val="0"/>
        <w:ind w:left="3600" w:hanging="216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983E6A">
        <w:rPr>
          <w:rFonts w:asciiTheme="minorHAnsi" w:hAnsiTheme="minorHAnsi"/>
          <w:sz w:val="22"/>
          <w:szCs w:val="22"/>
          <w:lang w:val="en-CA"/>
        </w:rPr>
        <w:instrText xml:space="preserve"> FORMCHECKBOX </w:instrText>
      </w:r>
      <w:r w:rsidR="00114F3D">
        <w:rPr>
          <w:rFonts w:asciiTheme="minorHAnsi" w:hAnsiTheme="minorHAnsi"/>
          <w:sz w:val="22"/>
          <w:szCs w:val="22"/>
          <w:lang w:val="en-CA"/>
        </w:rPr>
      </w:r>
      <w:r w:rsidR="00114F3D">
        <w:rPr>
          <w:rFonts w:asciiTheme="minorHAnsi" w:hAnsiTheme="minorHAnsi"/>
          <w:sz w:val="22"/>
          <w:szCs w:val="22"/>
          <w:lang w:val="en-CA"/>
        </w:rPr>
        <w:fldChar w:fldCharType="separate"/>
      </w:r>
      <w:r w:rsidRPr="00983E6A">
        <w:rPr>
          <w:rFonts w:asciiTheme="minorHAnsi" w:hAnsiTheme="minorHAnsi"/>
          <w:sz w:val="22"/>
          <w:szCs w:val="22"/>
          <w:lang w:val="en-CA"/>
        </w:rPr>
        <w:fldChar w:fldCharType="end"/>
      </w:r>
      <w:bookmarkEnd w:id="3"/>
      <w:r w:rsidRPr="00983E6A">
        <w:rPr>
          <w:rFonts w:asciiTheme="minorHAnsi" w:hAnsiTheme="minorHAnsi"/>
          <w:sz w:val="22"/>
          <w:szCs w:val="22"/>
          <w:lang w:val="en-CA"/>
        </w:rPr>
        <w:t>YES</w:t>
      </w:r>
      <w:r w:rsidRPr="00983E6A">
        <w:rPr>
          <w:rFonts w:asciiTheme="minorHAnsi" w:hAnsiTheme="minorHAnsi"/>
          <w:sz w:val="22"/>
          <w:szCs w:val="22"/>
          <w:lang w:val="en-CA"/>
        </w:rPr>
        <w:tab/>
      </w:r>
      <w:r w:rsidRPr="00983E6A">
        <w:rPr>
          <w:rFonts w:asciiTheme="minorHAnsi" w:hAnsiTheme="minorHAnsi"/>
          <w:sz w:val="22"/>
          <w:szCs w:val="22"/>
          <w:lang w:val="en-CA"/>
        </w:rPr>
        <w:tab/>
      </w:r>
      <w:r w:rsidRPr="00983E6A">
        <w:rPr>
          <w:rFonts w:asciiTheme="minorHAnsi" w:hAnsiTheme="minorHAnsi"/>
          <w:sz w:val="22"/>
          <w:szCs w:val="22"/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983E6A">
        <w:rPr>
          <w:rFonts w:asciiTheme="minorHAnsi" w:hAnsiTheme="minorHAnsi"/>
          <w:sz w:val="22"/>
          <w:szCs w:val="22"/>
          <w:lang w:val="en-CA"/>
        </w:rPr>
        <w:instrText xml:space="preserve"> FORMCHECKBOX </w:instrText>
      </w:r>
      <w:r w:rsidR="00114F3D">
        <w:rPr>
          <w:rFonts w:asciiTheme="minorHAnsi" w:hAnsiTheme="minorHAnsi"/>
          <w:sz w:val="22"/>
          <w:szCs w:val="22"/>
          <w:lang w:val="en-CA"/>
        </w:rPr>
      </w:r>
      <w:r w:rsidR="00114F3D">
        <w:rPr>
          <w:rFonts w:asciiTheme="minorHAnsi" w:hAnsiTheme="minorHAnsi"/>
          <w:sz w:val="22"/>
          <w:szCs w:val="22"/>
          <w:lang w:val="en-CA"/>
        </w:rPr>
        <w:fldChar w:fldCharType="separate"/>
      </w:r>
      <w:r w:rsidRPr="00983E6A">
        <w:rPr>
          <w:rFonts w:asciiTheme="minorHAnsi" w:hAnsiTheme="minorHAnsi"/>
          <w:sz w:val="22"/>
          <w:szCs w:val="22"/>
          <w:lang w:val="en-CA"/>
        </w:rPr>
        <w:fldChar w:fldCharType="end"/>
      </w:r>
      <w:bookmarkEnd w:id="4"/>
      <w:r w:rsidRPr="00983E6A">
        <w:rPr>
          <w:rFonts w:asciiTheme="minorHAnsi" w:hAnsiTheme="minorHAnsi"/>
          <w:sz w:val="22"/>
          <w:szCs w:val="22"/>
          <w:lang w:val="en-CA"/>
        </w:rPr>
        <w:t>NO</w:t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06701">
      <w:pPr>
        <w:widowControl w:val="0"/>
        <w:ind w:left="720" w:hanging="72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 xml:space="preserve">2. </w:t>
      </w:r>
      <w:r w:rsidRPr="00983E6A">
        <w:rPr>
          <w:rFonts w:asciiTheme="minorHAnsi" w:hAnsiTheme="minorHAnsi"/>
          <w:sz w:val="22"/>
          <w:szCs w:val="22"/>
          <w:lang w:val="en-CA"/>
        </w:rPr>
        <w:tab/>
      </w:r>
      <w:r w:rsidR="002C2117" w:rsidRPr="00983E6A">
        <w:rPr>
          <w:rFonts w:asciiTheme="minorHAnsi" w:hAnsiTheme="minorHAnsi"/>
          <w:sz w:val="22"/>
          <w:szCs w:val="22"/>
          <w:lang w:val="en-CA"/>
        </w:rPr>
        <w:t>Describe the species, strain, mutation(s)</w:t>
      </w:r>
      <w:r w:rsidRPr="00983E6A">
        <w:rPr>
          <w:rFonts w:asciiTheme="minorHAnsi" w:hAnsiTheme="minorHAnsi"/>
          <w:sz w:val="22"/>
          <w:szCs w:val="22"/>
          <w:lang w:val="en-CA"/>
        </w:rPr>
        <w:t xml:space="preserve"> and/or genetic modification(s)</w:t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rPr>
          <w:rFonts w:asciiTheme="minorHAnsi" w:hAnsiTheme="minorHAnsi" w:cs="Arial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  <w:bookmarkEnd w:id="5"/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06701" w:rsidRPr="00983E6A" w:rsidRDefault="00206701" w:rsidP="00206701">
      <w:pPr>
        <w:widowControl w:val="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 xml:space="preserve">3. </w:t>
      </w:r>
      <w:r w:rsidRPr="00983E6A">
        <w:rPr>
          <w:rFonts w:asciiTheme="minorHAnsi" w:hAnsiTheme="minorHAnsi"/>
          <w:sz w:val="22"/>
          <w:szCs w:val="22"/>
          <w:lang w:val="en-CA"/>
        </w:rPr>
        <w:tab/>
      </w:r>
      <w:r w:rsidR="002C2117" w:rsidRPr="00983E6A">
        <w:rPr>
          <w:rFonts w:asciiTheme="minorHAnsi" w:hAnsiTheme="minorHAnsi"/>
          <w:sz w:val="22"/>
          <w:szCs w:val="22"/>
          <w:lang w:val="en-CA"/>
        </w:rPr>
        <w:t>Do you and your assistant(s) have experience in the husbandry of the animals of the</w:t>
      </w:r>
    </w:p>
    <w:p w:rsidR="00206701" w:rsidRPr="00983E6A" w:rsidRDefault="00206701" w:rsidP="00206701">
      <w:pPr>
        <w:widowControl w:val="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 xml:space="preserve">          </w:t>
      </w:r>
      <w:r w:rsidR="002C2117" w:rsidRPr="00983E6A">
        <w:rPr>
          <w:rFonts w:asciiTheme="minorHAnsi" w:hAnsiTheme="minorHAnsi"/>
          <w:sz w:val="22"/>
          <w:szCs w:val="22"/>
          <w:lang w:val="en-CA"/>
        </w:rPr>
        <w:t xml:space="preserve"> </w:t>
      </w:r>
      <w:r w:rsidRPr="00983E6A">
        <w:rPr>
          <w:rFonts w:asciiTheme="minorHAnsi" w:hAnsiTheme="minorHAnsi"/>
          <w:sz w:val="22"/>
          <w:szCs w:val="22"/>
          <w:lang w:val="en-CA"/>
        </w:rPr>
        <w:t xml:space="preserve"> </w:t>
      </w:r>
      <w:proofErr w:type="gramStart"/>
      <w:r w:rsidR="002C2117" w:rsidRPr="00983E6A">
        <w:rPr>
          <w:rFonts w:asciiTheme="minorHAnsi" w:hAnsiTheme="minorHAnsi"/>
          <w:sz w:val="22"/>
          <w:szCs w:val="22"/>
          <w:lang w:val="en-CA"/>
        </w:rPr>
        <w:t>mutant</w:t>
      </w:r>
      <w:proofErr w:type="gramEnd"/>
      <w:r w:rsidR="002C2117" w:rsidRPr="00983E6A">
        <w:rPr>
          <w:rFonts w:asciiTheme="minorHAnsi" w:hAnsiTheme="minorHAnsi"/>
          <w:sz w:val="22"/>
          <w:szCs w:val="22"/>
          <w:lang w:val="en-CA"/>
        </w:rPr>
        <w:t xml:space="preserve"> strain you intend to use, or the generation of genetically modified animals by</w:t>
      </w:r>
    </w:p>
    <w:p w:rsidR="00206701" w:rsidRPr="00983E6A" w:rsidRDefault="00206701" w:rsidP="00206701">
      <w:pPr>
        <w:widowControl w:val="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 xml:space="preserve">        </w:t>
      </w:r>
      <w:r w:rsidR="002C2117" w:rsidRPr="00983E6A">
        <w:rPr>
          <w:rFonts w:asciiTheme="minorHAnsi" w:hAnsiTheme="minorHAnsi"/>
          <w:sz w:val="22"/>
          <w:szCs w:val="22"/>
          <w:lang w:val="en-CA"/>
        </w:rPr>
        <w:t xml:space="preserve"> </w:t>
      </w:r>
      <w:r w:rsidRPr="00983E6A">
        <w:rPr>
          <w:rFonts w:asciiTheme="minorHAnsi" w:hAnsiTheme="minorHAnsi"/>
          <w:sz w:val="22"/>
          <w:szCs w:val="22"/>
          <w:lang w:val="en-CA"/>
        </w:rPr>
        <w:t xml:space="preserve">   </w:t>
      </w:r>
      <w:proofErr w:type="gramStart"/>
      <w:r w:rsidR="002C2117" w:rsidRPr="00983E6A">
        <w:rPr>
          <w:rFonts w:asciiTheme="minorHAnsi" w:hAnsiTheme="minorHAnsi"/>
          <w:sz w:val="22"/>
          <w:szCs w:val="22"/>
          <w:lang w:val="en-CA"/>
        </w:rPr>
        <w:t>the</w:t>
      </w:r>
      <w:proofErr w:type="gramEnd"/>
      <w:r w:rsidRPr="00983E6A">
        <w:rPr>
          <w:rFonts w:asciiTheme="minorHAnsi" w:hAnsiTheme="minorHAnsi"/>
          <w:sz w:val="22"/>
          <w:szCs w:val="22"/>
          <w:lang w:val="en-CA"/>
        </w:rPr>
        <w:t xml:space="preserve"> methodology you intend to use</w:t>
      </w:r>
    </w:p>
    <w:p w:rsidR="002C2117" w:rsidRPr="00983E6A" w:rsidRDefault="002C2117" w:rsidP="002C2117">
      <w:pPr>
        <w:widowControl w:val="0"/>
        <w:ind w:left="360"/>
        <w:rPr>
          <w:rFonts w:asciiTheme="minorHAnsi" w:hAnsiTheme="minorHAnsi"/>
          <w:sz w:val="22"/>
          <w:szCs w:val="22"/>
          <w:lang w:val="en-CA"/>
        </w:rPr>
      </w:pPr>
    </w:p>
    <w:p w:rsidR="00206701" w:rsidRPr="00983E6A" w:rsidRDefault="00206701" w:rsidP="002C2117">
      <w:pPr>
        <w:widowControl w:val="0"/>
        <w:ind w:left="36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 w:rsidP="002C2117">
      <w:pPr>
        <w:widowControl w:val="0"/>
        <w:ind w:left="72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ab/>
      </w:r>
      <w:r w:rsidRPr="00983E6A">
        <w:rPr>
          <w:rFonts w:asciiTheme="minorHAnsi" w:hAnsiTheme="minorHAnsi"/>
          <w:sz w:val="22"/>
          <w:szCs w:val="22"/>
          <w:lang w:val="en-C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983E6A">
        <w:rPr>
          <w:rFonts w:asciiTheme="minorHAnsi" w:hAnsiTheme="minorHAnsi"/>
          <w:sz w:val="22"/>
          <w:szCs w:val="22"/>
          <w:lang w:val="en-CA"/>
        </w:rPr>
        <w:instrText xml:space="preserve"> FORMCHECKBOX </w:instrText>
      </w:r>
      <w:r w:rsidR="00114F3D">
        <w:rPr>
          <w:rFonts w:asciiTheme="minorHAnsi" w:hAnsiTheme="minorHAnsi"/>
          <w:sz w:val="22"/>
          <w:szCs w:val="22"/>
          <w:lang w:val="en-CA"/>
        </w:rPr>
      </w:r>
      <w:r w:rsidR="00114F3D">
        <w:rPr>
          <w:rFonts w:asciiTheme="minorHAnsi" w:hAnsiTheme="minorHAnsi"/>
          <w:sz w:val="22"/>
          <w:szCs w:val="22"/>
          <w:lang w:val="en-CA"/>
        </w:rPr>
        <w:fldChar w:fldCharType="separate"/>
      </w:r>
      <w:r w:rsidRPr="00983E6A">
        <w:rPr>
          <w:rFonts w:asciiTheme="minorHAnsi" w:hAnsiTheme="minorHAnsi"/>
          <w:sz w:val="22"/>
          <w:szCs w:val="22"/>
          <w:lang w:val="en-CA"/>
        </w:rPr>
        <w:fldChar w:fldCharType="end"/>
      </w:r>
      <w:bookmarkEnd w:id="6"/>
      <w:r w:rsidRPr="00983E6A">
        <w:rPr>
          <w:rFonts w:asciiTheme="minorHAnsi" w:hAnsiTheme="minorHAnsi"/>
          <w:sz w:val="22"/>
          <w:szCs w:val="22"/>
          <w:lang w:val="en-CA"/>
        </w:rPr>
        <w:t xml:space="preserve"> YES - State who and the person’s experience.</w:t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 w:rsidP="002C2117">
      <w:pPr>
        <w:widowControl w:val="0"/>
        <w:rPr>
          <w:rFonts w:asciiTheme="minorHAnsi" w:hAnsiTheme="minorHAnsi" w:cs="Arial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 w:rsidP="002C2117">
      <w:pPr>
        <w:widowControl w:val="0"/>
        <w:rPr>
          <w:rFonts w:asciiTheme="minorHAnsi" w:hAnsiTheme="minorHAnsi" w:cs="Arial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ind w:left="144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983E6A">
        <w:rPr>
          <w:rFonts w:asciiTheme="minorHAnsi" w:hAnsiTheme="minorHAnsi"/>
          <w:sz w:val="22"/>
          <w:szCs w:val="22"/>
          <w:lang w:val="en-CA"/>
        </w:rPr>
        <w:instrText xml:space="preserve"> FORMCHECKBOX </w:instrText>
      </w:r>
      <w:r w:rsidR="00114F3D">
        <w:rPr>
          <w:rFonts w:asciiTheme="minorHAnsi" w:hAnsiTheme="minorHAnsi"/>
          <w:sz w:val="22"/>
          <w:szCs w:val="22"/>
          <w:lang w:val="en-CA"/>
        </w:rPr>
      </w:r>
      <w:r w:rsidR="00114F3D">
        <w:rPr>
          <w:rFonts w:asciiTheme="minorHAnsi" w:hAnsiTheme="minorHAnsi"/>
          <w:sz w:val="22"/>
          <w:szCs w:val="22"/>
          <w:lang w:val="en-CA"/>
        </w:rPr>
        <w:fldChar w:fldCharType="separate"/>
      </w:r>
      <w:r w:rsidRPr="00983E6A">
        <w:rPr>
          <w:rFonts w:asciiTheme="minorHAnsi" w:hAnsiTheme="minorHAnsi"/>
          <w:sz w:val="22"/>
          <w:szCs w:val="22"/>
          <w:lang w:val="en-CA"/>
        </w:rPr>
        <w:fldChar w:fldCharType="end"/>
      </w:r>
      <w:bookmarkEnd w:id="7"/>
      <w:r w:rsidRPr="00983E6A">
        <w:rPr>
          <w:rFonts w:asciiTheme="minorHAnsi" w:hAnsiTheme="minorHAnsi"/>
          <w:sz w:val="22"/>
          <w:szCs w:val="22"/>
          <w:lang w:val="en-CA"/>
        </w:rPr>
        <w:t xml:space="preserve"> NO - How will you acquire this skill?</w:t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 w:rsidP="002C2117">
      <w:pPr>
        <w:widowControl w:val="0"/>
        <w:rPr>
          <w:rFonts w:asciiTheme="minorHAnsi" w:hAnsiTheme="minorHAnsi" w:cs="Arial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 w:rsidP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06701" w:rsidRPr="00983E6A" w:rsidRDefault="00206701" w:rsidP="00206701">
      <w:pPr>
        <w:widowControl w:val="0"/>
        <w:ind w:left="-9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>4.</w:t>
      </w:r>
      <w:r w:rsidRPr="00983E6A">
        <w:rPr>
          <w:rFonts w:asciiTheme="minorHAnsi" w:hAnsiTheme="minorHAnsi"/>
          <w:sz w:val="22"/>
          <w:szCs w:val="22"/>
          <w:lang w:val="en-CA"/>
        </w:rPr>
        <w:tab/>
      </w:r>
      <w:r w:rsidR="002C2117" w:rsidRPr="00983E6A">
        <w:rPr>
          <w:rFonts w:asciiTheme="minorHAnsi" w:hAnsiTheme="minorHAnsi"/>
          <w:sz w:val="22"/>
          <w:szCs w:val="22"/>
          <w:lang w:val="en-CA"/>
        </w:rPr>
        <w:t>Do you and your assistant(s) have experience in the detailed record-</w:t>
      </w:r>
      <w:proofErr w:type="gramStart"/>
      <w:r w:rsidR="002C2117" w:rsidRPr="00983E6A">
        <w:rPr>
          <w:rFonts w:asciiTheme="minorHAnsi" w:hAnsiTheme="minorHAnsi"/>
          <w:sz w:val="22"/>
          <w:szCs w:val="22"/>
          <w:lang w:val="en-CA"/>
        </w:rPr>
        <w:t>keeping</w:t>
      </w:r>
      <w:proofErr w:type="gramEnd"/>
    </w:p>
    <w:p w:rsidR="002C2117" w:rsidRPr="00983E6A" w:rsidRDefault="00206701" w:rsidP="00206701">
      <w:pPr>
        <w:widowControl w:val="0"/>
        <w:ind w:left="-9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 xml:space="preserve">              </w:t>
      </w:r>
      <w:proofErr w:type="gramStart"/>
      <w:r w:rsidR="002C2117" w:rsidRPr="00983E6A">
        <w:rPr>
          <w:rFonts w:asciiTheme="minorHAnsi" w:hAnsiTheme="minorHAnsi"/>
          <w:sz w:val="22"/>
          <w:szCs w:val="22"/>
          <w:lang w:val="en-CA"/>
        </w:rPr>
        <w:t>necessary</w:t>
      </w:r>
      <w:proofErr w:type="gramEnd"/>
      <w:r w:rsidR="002C2117" w:rsidRPr="00983E6A">
        <w:rPr>
          <w:rFonts w:asciiTheme="minorHAnsi" w:hAnsiTheme="minorHAnsi"/>
          <w:sz w:val="22"/>
          <w:szCs w:val="22"/>
          <w:lang w:val="en-CA"/>
        </w:rPr>
        <w:t xml:space="preserve"> for</w:t>
      </w:r>
      <w:r w:rsidRPr="00983E6A">
        <w:rPr>
          <w:rFonts w:asciiTheme="minorHAnsi" w:hAnsiTheme="minorHAnsi"/>
          <w:sz w:val="22"/>
          <w:szCs w:val="22"/>
          <w:lang w:val="en-CA"/>
        </w:rPr>
        <w:t xml:space="preserve"> </w:t>
      </w:r>
      <w:r w:rsidR="002C2117" w:rsidRPr="00983E6A">
        <w:rPr>
          <w:rFonts w:asciiTheme="minorHAnsi" w:hAnsiTheme="minorHAnsi"/>
          <w:sz w:val="22"/>
          <w:szCs w:val="22"/>
          <w:lang w:val="en-CA"/>
        </w:rPr>
        <w:t>breeding colony maintenance?</w:t>
      </w:r>
    </w:p>
    <w:p w:rsidR="002C2117" w:rsidRPr="00983E6A" w:rsidRDefault="002C2117" w:rsidP="002C2117">
      <w:pPr>
        <w:widowControl w:val="0"/>
        <w:ind w:left="36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ind w:left="144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Pr="00983E6A">
        <w:rPr>
          <w:rFonts w:asciiTheme="minorHAnsi" w:hAnsiTheme="minorHAnsi"/>
          <w:sz w:val="22"/>
          <w:szCs w:val="22"/>
          <w:lang w:val="en-CA"/>
        </w:rPr>
        <w:instrText xml:space="preserve"> FORMCHECKBOX </w:instrText>
      </w:r>
      <w:r w:rsidR="00114F3D">
        <w:rPr>
          <w:rFonts w:asciiTheme="minorHAnsi" w:hAnsiTheme="minorHAnsi"/>
          <w:sz w:val="22"/>
          <w:szCs w:val="22"/>
          <w:lang w:val="en-CA"/>
        </w:rPr>
      </w:r>
      <w:r w:rsidR="00114F3D">
        <w:rPr>
          <w:rFonts w:asciiTheme="minorHAnsi" w:hAnsiTheme="minorHAnsi"/>
          <w:sz w:val="22"/>
          <w:szCs w:val="22"/>
          <w:lang w:val="en-CA"/>
        </w:rPr>
        <w:fldChar w:fldCharType="separate"/>
      </w:r>
      <w:r w:rsidRPr="00983E6A">
        <w:rPr>
          <w:rFonts w:asciiTheme="minorHAnsi" w:hAnsiTheme="minorHAnsi"/>
          <w:sz w:val="22"/>
          <w:szCs w:val="22"/>
          <w:lang w:val="en-CA"/>
        </w:rPr>
        <w:fldChar w:fldCharType="end"/>
      </w:r>
      <w:bookmarkEnd w:id="8"/>
      <w:r w:rsidRPr="00983E6A">
        <w:rPr>
          <w:rFonts w:asciiTheme="minorHAnsi" w:hAnsiTheme="minorHAnsi"/>
          <w:sz w:val="22"/>
          <w:szCs w:val="22"/>
          <w:lang w:val="en-CA"/>
        </w:rPr>
        <w:t xml:space="preserve"> YES - State who and the person's experience</w:t>
      </w:r>
    </w:p>
    <w:p w:rsidR="002C2117" w:rsidRPr="00983E6A" w:rsidRDefault="002C2117" w:rsidP="002C2117">
      <w:pPr>
        <w:widowControl w:val="0"/>
        <w:rPr>
          <w:rFonts w:asciiTheme="minorHAnsi" w:hAnsiTheme="minorHAnsi" w:cs="Arial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 w:rsidP="002C2117">
      <w:pPr>
        <w:widowControl w:val="0"/>
        <w:rPr>
          <w:rFonts w:asciiTheme="minorHAnsi" w:hAnsiTheme="minorHAnsi" w:cs="Arial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>
      <w:pPr>
        <w:widowControl w:val="0"/>
        <w:rPr>
          <w:rFonts w:asciiTheme="minorHAnsi" w:hAnsiTheme="minorHAnsi" w:cs="Arial"/>
          <w:sz w:val="22"/>
          <w:szCs w:val="22"/>
          <w:lang w:val="en-CA"/>
        </w:rPr>
      </w:pPr>
    </w:p>
    <w:p w:rsidR="002C2117" w:rsidRPr="00983E6A" w:rsidRDefault="002C2117">
      <w:pPr>
        <w:widowControl w:val="0"/>
        <w:ind w:left="144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Pr="00983E6A">
        <w:rPr>
          <w:rFonts w:asciiTheme="minorHAnsi" w:hAnsiTheme="minorHAnsi"/>
          <w:sz w:val="22"/>
          <w:szCs w:val="22"/>
          <w:lang w:val="en-CA"/>
        </w:rPr>
        <w:instrText xml:space="preserve"> FORMCHECKBOX </w:instrText>
      </w:r>
      <w:r w:rsidR="00114F3D">
        <w:rPr>
          <w:rFonts w:asciiTheme="minorHAnsi" w:hAnsiTheme="minorHAnsi"/>
          <w:sz w:val="22"/>
          <w:szCs w:val="22"/>
          <w:lang w:val="en-CA"/>
        </w:rPr>
      </w:r>
      <w:r w:rsidR="00114F3D">
        <w:rPr>
          <w:rFonts w:asciiTheme="minorHAnsi" w:hAnsiTheme="minorHAnsi"/>
          <w:sz w:val="22"/>
          <w:szCs w:val="22"/>
          <w:lang w:val="en-CA"/>
        </w:rPr>
        <w:fldChar w:fldCharType="separate"/>
      </w:r>
      <w:r w:rsidRPr="00983E6A">
        <w:rPr>
          <w:rFonts w:asciiTheme="minorHAnsi" w:hAnsiTheme="minorHAnsi"/>
          <w:sz w:val="22"/>
          <w:szCs w:val="22"/>
          <w:lang w:val="en-CA"/>
        </w:rPr>
        <w:fldChar w:fldCharType="end"/>
      </w:r>
      <w:bookmarkEnd w:id="9"/>
      <w:r w:rsidRPr="00983E6A">
        <w:rPr>
          <w:rFonts w:asciiTheme="minorHAnsi" w:hAnsiTheme="minorHAnsi"/>
          <w:sz w:val="22"/>
          <w:szCs w:val="22"/>
          <w:lang w:val="en-CA"/>
        </w:rPr>
        <w:t xml:space="preserve"> NO - How will you acquire this skill?</w:t>
      </w:r>
    </w:p>
    <w:p w:rsidR="002C2117" w:rsidRPr="00983E6A" w:rsidRDefault="002C2117" w:rsidP="002C2117">
      <w:pPr>
        <w:widowControl w:val="0"/>
        <w:rPr>
          <w:rFonts w:asciiTheme="minorHAnsi" w:hAnsiTheme="minorHAnsi" w:cs="Arial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 w:rsidP="002C2117">
      <w:pPr>
        <w:widowControl w:val="0"/>
        <w:rPr>
          <w:rFonts w:asciiTheme="minorHAnsi" w:hAnsiTheme="minorHAnsi" w:cs="Arial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ind w:left="720" w:hanging="72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>5.</w:t>
      </w:r>
      <w:r w:rsidRPr="00983E6A">
        <w:rPr>
          <w:rFonts w:asciiTheme="minorHAnsi" w:hAnsiTheme="minorHAnsi"/>
          <w:sz w:val="22"/>
          <w:szCs w:val="22"/>
          <w:lang w:val="en-CA"/>
        </w:rPr>
        <w:tab/>
        <w:t>Are you familiar with the signs o</w:t>
      </w:r>
      <w:smartTag w:uri="urn:schemas-microsoft-com:office:smarttags" w:element="PersonName">
        <w:r w:rsidRPr="00983E6A">
          <w:rPr>
            <w:rFonts w:asciiTheme="minorHAnsi" w:hAnsiTheme="minorHAnsi"/>
            <w:sz w:val="22"/>
            <w:szCs w:val="22"/>
            <w:lang w:val="en-CA"/>
          </w:rPr>
          <w:t>f d</w:t>
        </w:r>
      </w:smartTag>
      <w:r w:rsidRPr="00983E6A">
        <w:rPr>
          <w:rFonts w:asciiTheme="minorHAnsi" w:hAnsiTheme="minorHAnsi"/>
          <w:sz w:val="22"/>
          <w:szCs w:val="22"/>
          <w:lang w:val="en-CA"/>
        </w:rPr>
        <w:t>istress in the species of study?</w:t>
      </w:r>
    </w:p>
    <w:p w:rsidR="00206701" w:rsidRPr="00983E6A" w:rsidRDefault="00206701">
      <w:pPr>
        <w:widowControl w:val="0"/>
        <w:ind w:left="720" w:hanging="72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ind w:left="144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Pr="00983E6A">
        <w:rPr>
          <w:rFonts w:asciiTheme="minorHAnsi" w:hAnsiTheme="minorHAnsi"/>
          <w:sz w:val="22"/>
          <w:szCs w:val="22"/>
          <w:lang w:val="en-CA"/>
        </w:rPr>
        <w:instrText xml:space="preserve"> FORMCHECKBOX </w:instrText>
      </w:r>
      <w:r w:rsidR="00114F3D">
        <w:rPr>
          <w:rFonts w:asciiTheme="minorHAnsi" w:hAnsiTheme="minorHAnsi"/>
          <w:sz w:val="22"/>
          <w:szCs w:val="22"/>
          <w:lang w:val="en-CA"/>
        </w:rPr>
      </w:r>
      <w:r w:rsidR="00114F3D">
        <w:rPr>
          <w:rFonts w:asciiTheme="minorHAnsi" w:hAnsiTheme="minorHAnsi"/>
          <w:sz w:val="22"/>
          <w:szCs w:val="22"/>
          <w:lang w:val="en-CA"/>
        </w:rPr>
        <w:fldChar w:fldCharType="separate"/>
      </w:r>
      <w:r w:rsidRPr="00983E6A">
        <w:rPr>
          <w:rFonts w:asciiTheme="minorHAnsi" w:hAnsiTheme="minorHAnsi"/>
          <w:sz w:val="22"/>
          <w:szCs w:val="22"/>
          <w:lang w:val="en-CA"/>
        </w:rPr>
        <w:fldChar w:fldCharType="end"/>
      </w:r>
      <w:bookmarkEnd w:id="10"/>
      <w:r w:rsidRPr="00983E6A">
        <w:rPr>
          <w:rFonts w:asciiTheme="minorHAnsi" w:hAnsiTheme="minorHAnsi"/>
          <w:sz w:val="22"/>
          <w:szCs w:val="22"/>
          <w:lang w:val="en-CA"/>
        </w:rPr>
        <w:t xml:space="preserve"> YES</w:t>
      </w:r>
      <w:r w:rsidRPr="00983E6A">
        <w:rPr>
          <w:rFonts w:asciiTheme="minorHAnsi" w:hAnsiTheme="minorHAnsi"/>
          <w:sz w:val="22"/>
          <w:szCs w:val="22"/>
          <w:lang w:val="en-CA"/>
        </w:rPr>
        <w:tab/>
      </w:r>
    </w:p>
    <w:p w:rsidR="002C2117" w:rsidRPr="00983E6A" w:rsidRDefault="002C2117">
      <w:pPr>
        <w:widowControl w:val="0"/>
        <w:ind w:left="144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ind w:left="144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 w:rsidRPr="00983E6A">
        <w:rPr>
          <w:rFonts w:asciiTheme="minorHAnsi" w:hAnsiTheme="minorHAnsi"/>
          <w:sz w:val="22"/>
          <w:szCs w:val="22"/>
          <w:lang w:val="en-CA"/>
        </w:rPr>
        <w:instrText xml:space="preserve"> FORMCHECKBOX </w:instrText>
      </w:r>
      <w:r w:rsidR="00114F3D">
        <w:rPr>
          <w:rFonts w:asciiTheme="minorHAnsi" w:hAnsiTheme="minorHAnsi"/>
          <w:sz w:val="22"/>
          <w:szCs w:val="22"/>
          <w:lang w:val="en-CA"/>
        </w:rPr>
      </w:r>
      <w:r w:rsidR="00114F3D">
        <w:rPr>
          <w:rFonts w:asciiTheme="minorHAnsi" w:hAnsiTheme="minorHAnsi"/>
          <w:sz w:val="22"/>
          <w:szCs w:val="22"/>
          <w:lang w:val="en-CA"/>
        </w:rPr>
        <w:fldChar w:fldCharType="separate"/>
      </w:r>
      <w:r w:rsidRPr="00983E6A">
        <w:rPr>
          <w:rFonts w:asciiTheme="minorHAnsi" w:hAnsiTheme="minorHAnsi"/>
          <w:sz w:val="22"/>
          <w:szCs w:val="22"/>
          <w:lang w:val="en-CA"/>
        </w:rPr>
        <w:fldChar w:fldCharType="end"/>
      </w:r>
      <w:bookmarkEnd w:id="11"/>
      <w:r w:rsidRPr="00983E6A">
        <w:rPr>
          <w:rFonts w:asciiTheme="minorHAnsi" w:hAnsiTheme="minorHAnsi"/>
          <w:sz w:val="22"/>
          <w:szCs w:val="22"/>
          <w:lang w:val="en-CA"/>
        </w:rPr>
        <w:t xml:space="preserve"> NO - How will you acquire this information?</w:t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 w:rsidP="002C2117">
      <w:pPr>
        <w:widowControl w:val="0"/>
        <w:rPr>
          <w:rFonts w:asciiTheme="minorHAnsi" w:hAnsiTheme="minorHAnsi" w:cs="Arial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 w:rsidP="002C2117">
      <w:pPr>
        <w:widowControl w:val="0"/>
        <w:rPr>
          <w:rFonts w:asciiTheme="minorHAnsi" w:hAnsiTheme="minorHAnsi" w:cs="Arial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F82C1B" w:rsidRPr="00983E6A" w:rsidRDefault="00F82C1B" w:rsidP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ind w:left="720" w:hanging="72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>6.</w:t>
      </w:r>
      <w:r w:rsidRPr="00983E6A">
        <w:rPr>
          <w:rFonts w:asciiTheme="minorHAnsi" w:hAnsiTheme="minorHAnsi"/>
          <w:sz w:val="22"/>
          <w:szCs w:val="22"/>
          <w:lang w:val="en-CA"/>
        </w:rPr>
        <w:tab/>
        <w:t>Describe your monitoring system for detecting anatomical, physiological and behavioural abnormalitie</w:t>
      </w:r>
      <w:r w:rsidR="00206701" w:rsidRPr="00983E6A">
        <w:rPr>
          <w:rFonts w:asciiTheme="minorHAnsi" w:hAnsiTheme="minorHAnsi"/>
          <w:sz w:val="22"/>
          <w:szCs w:val="22"/>
          <w:lang w:val="en-CA"/>
        </w:rPr>
        <w:t>s indicative of animal distress</w:t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 w:rsidP="002C2117">
      <w:pPr>
        <w:widowControl w:val="0"/>
        <w:rPr>
          <w:rFonts w:asciiTheme="minorHAnsi" w:hAnsiTheme="minorHAnsi" w:cs="Arial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 w:rsidP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ind w:left="720" w:hanging="72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ind w:left="720" w:hanging="72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>7.</w:t>
      </w:r>
      <w:r w:rsidRPr="00983E6A">
        <w:rPr>
          <w:rFonts w:asciiTheme="minorHAnsi" w:hAnsiTheme="minorHAnsi"/>
          <w:sz w:val="22"/>
          <w:szCs w:val="22"/>
          <w:lang w:val="en-CA"/>
        </w:rPr>
        <w:tab/>
        <w:t>Provide information regarding</w:t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ind w:left="1440" w:hanging="72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>a)</w:t>
      </w:r>
      <w:r w:rsidRPr="00983E6A">
        <w:rPr>
          <w:rFonts w:asciiTheme="minorHAnsi" w:hAnsiTheme="minorHAnsi"/>
          <w:sz w:val="22"/>
          <w:szCs w:val="22"/>
          <w:lang w:val="en-CA"/>
        </w:rPr>
        <w:tab/>
        <w:t>the known or expected phenotype</w:t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 w:rsidP="002C2117">
      <w:pPr>
        <w:widowControl w:val="0"/>
        <w:rPr>
          <w:rFonts w:asciiTheme="minorHAnsi" w:hAnsiTheme="minorHAnsi" w:cs="Arial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 w:rsidP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ind w:left="1440" w:hanging="144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ab/>
        <w:t xml:space="preserve">b) </w:t>
      </w:r>
      <w:r w:rsidRPr="00983E6A">
        <w:rPr>
          <w:rFonts w:asciiTheme="minorHAnsi" w:hAnsiTheme="minorHAnsi"/>
          <w:sz w:val="22"/>
          <w:szCs w:val="22"/>
          <w:lang w:val="en-CA"/>
        </w:rPr>
        <w:tab/>
        <w:t>the known or anticipated pain or distress levels in the genetically modified animals (include homozygotes and heterozygotes/</w:t>
      </w:r>
      <w:proofErr w:type="spellStart"/>
      <w:r w:rsidRPr="00983E6A">
        <w:rPr>
          <w:rFonts w:asciiTheme="minorHAnsi" w:hAnsiTheme="minorHAnsi"/>
          <w:sz w:val="22"/>
          <w:szCs w:val="22"/>
          <w:lang w:val="en-CA"/>
        </w:rPr>
        <w:t>hemizygotes</w:t>
      </w:r>
      <w:proofErr w:type="spellEnd"/>
      <w:r w:rsidRPr="00983E6A">
        <w:rPr>
          <w:rFonts w:asciiTheme="minorHAnsi" w:hAnsiTheme="minorHAnsi"/>
          <w:sz w:val="22"/>
          <w:szCs w:val="22"/>
          <w:lang w:val="en-CA"/>
        </w:rPr>
        <w:t>)</w:t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 w:rsidP="002C2117">
      <w:pPr>
        <w:widowControl w:val="0"/>
        <w:rPr>
          <w:rFonts w:asciiTheme="minorHAnsi" w:hAnsiTheme="minorHAnsi" w:cs="Arial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 w:rsidP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ind w:left="1440" w:hanging="72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>c)</w:t>
      </w:r>
      <w:r w:rsidRPr="00983E6A">
        <w:rPr>
          <w:rFonts w:asciiTheme="minorHAnsi" w:hAnsiTheme="minorHAnsi"/>
          <w:sz w:val="22"/>
          <w:szCs w:val="22"/>
          <w:lang w:val="en-CA"/>
        </w:rPr>
        <w:tab/>
        <w:t>measures which will be taken to identify or alleviate such distress</w:t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 w:rsidP="002C2117">
      <w:pPr>
        <w:widowControl w:val="0"/>
        <w:rPr>
          <w:rFonts w:asciiTheme="minorHAnsi" w:hAnsiTheme="minorHAnsi" w:cs="Arial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 w:rsidP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lastRenderedPageBreak/>
        <w:fldChar w:fldCharType="begin">
          <w:ffData>
            <w:name w:val="Text2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ind w:left="1440" w:hanging="144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ab/>
        <w:t>d)</w:t>
      </w:r>
      <w:r w:rsidRPr="00983E6A">
        <w:rPr>
          <w:rFonts w:asciiTheme="minorHAnsi" w:hAnsiTheme="minorHAnsi"/>
          <w:sz w:val="22"/>
          <w:szCs w:val="22"/>
          <w:lang w:val="en-CA"/>
        </w:rPr>
        <w:tab/>
        <w:t>for genetically modified animals that are clinically affected or distressed, what criteria will trigger the decision to terminate the animals?</w:t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 w:rsidP="002C2117">
      <w:pPr>
        <w:widowControl w:val="0"/>
        <w:rPr>
          <w:rFonts w:asciiTheme="minorHAnsi" w:hAnsiTheme="minorHAnsi" w:cs="Arial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 w:rsidP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ind w:left="720" w:hanging="72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>8.</w:t>
      </w:r>
      <w:r w:rsidRPr="00983E6A">
        <w:rPr>
          <w:rFonts w:asciiTheme="minorHAnsi" w:hAnsiTheme="minorHAnsi"/>
          <w:sz w:val="22"/>
          <w:szCs w:val="22"/>
          <w:lang w:val="en-CA"/>
        </w:rPr>
        <w:tab/>
        <w:t>For all genetically modified animals:</w:t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ind w:left="1440" w:hanging="72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>a)</w:t>
      </w:r>
      <w:r w:rsidRPr="00983E6A">
        <w:rPr>
          <w:rFonts w:asciiTheme="minorHAnsi" w:hAnsiTheme="minorHAnsi"/>
          <w:sz w:val="22"/>
          <w:szCs w:val="22"/>
          <w:lang w:val="en-CA"/>
        </w:rPr>
        <w:tab/>
        <w:t>do the animals pose any potential health consequences to those working with the animals?</w:t>
      </w:r>
    </w:p>
    <w:p w:rsidR="002C2117" w:rsidRPr="00983E6A" w:rsidRDefault="002C2117">
      <w:pPr>
        <w:widowControl w:val="0"/>
        <w:ind w:left="144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ind w:left="144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 w:rsidRPr="00983E6A">
        <w:rPr>
          <w:rFonts w:asciiTheme="minorHAnsi" w:hAnsiTheme="minorHAnsi"/>
          <w:sz w:val="22"/>
          <w:szCs w:val="22"/>
          <w:lang w:val="en-CA"/>
        </w:rPr>
        <w:instrText xml:space="preserve"> FORMCHECKBOX </w:instrText>
      </w:r>
      <w:r w:rsidR="00114F3D">
        <w:rPr>
          <w:rFonts w:asciiTheme="minorHAnsi" w:hAnsiTheme="minorHAnsi"/>
          <w:sz w:val="22"/>
          <w:szCs w:val="22"/>
          <w:lang w:val="en-CA"/>
        </w:rPr>
      </w:r>
      <w:r w:rsidR="00114F3D">
        <w:rPr>
          <w:rFonts w:asciiTheme="minorHAnsi" w:hAnsiTheme="minorHAnsi"/>
          <w:sz w:val="22"/>
          <w:szCs w:val="22"/>
          <w:lang w:val="en-CA"/>
        </w:rPr>
        <w:fldChar w:fldCharType="separate"/>
      </w:r>
      <w:r w:rsidRPr="00983E6A">
        <w:rPr>
          <w:rFonts w:asciiTheme="minorHAnsi" w:hAnsiTheme="minorHAnsi"/>
          <w:sz w:val="22"/>
          <w:szCs w:val="22"/>
          <w:lang w:val="en-CA"/>
        </w:rPr>
        <w:fldChar w:fldCharType="end"/>
      </w:r>
      <w:bookmarkEnd w:id="12"/>
      <w:r w:rsidRPr="00983E6A">
        <w:rPr>
          <w:rFonts w:asciiTheme="minorHAnsi" w:hAnsiTheme="minorHAnsi"/>
          <w:sz w:val="22"/>
          <w:szCs w:val="22"/>
          <w:lang w:val="en-CA"/>
        </w:rPr>
        <w:t>YES - Provide details</w:t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 w:rsidP="002C2117">
      <w:pPr>
        <w:widowControl w:val="0"/>
        <w:rPr>
          <w:rFonts w:asciiTheme="minorHAnsi" w:hAnsiTheme="minorHAnsi" w:cs="Arial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 w:rsidP="002C2117">
      <w:pPr>
        <w:widowControl w:val="0"/>
        <w:rPr>
          <w:rFonts w:asciiTheme="minorHAnsi" w:hAnsiTheme="minorHAnsi" w:cs="Arial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>
      <w:pPr>
        <w:widowControl w:val="0"/>
        <w:rPr>
          <w:rFonts w:asciiTheme="minorHAnsi" w:hAnsiTheme="minorHAnsi" w:cs="Arial"/>
          <w:sz w:val="22"/>
          <w:szCs w:val="22"/>
          <w:lang w:val="en-CA"/>
        </w:rPr>
      </w:pPr>
    </w:p>
    <w:p w:rsidR="002C2117" w:rsidRPr="00983E6A" w:rsidRDefault="002C2117">
      <w:pPr>
        <w:widowControl w:val="0"/>
        <w:ind w:left="144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 w:rsidRPr="00983E6A">
        <w:rPr>
          <w:rFonts w:asciiTheme="minorHAnsi" w:hAnsiTheme="minorHAnsi"/>
          <w:sz w:val="22"/>
          <w:szCs w:val="22"/>
          <w:lang w:val="en-CA"/>
        </w:rPr>
        <w:instrText xml:space="preserve"> FORMCHECKBOX </w:instrText>
      </w:r>
      <w:r w:rsidR="00114F3D">
        <w:rPr>
          <w:rFonts w:asciiTheme="minorHAnsi" w:hAnsiTheme="minorHAnsi"/>
          <w:sz w:val="22"/>
          <w:szCs w:val="22"/>
          <w:lang w:val="en-CA"/>
        </w:rPr>
      </w:r>
      <w:r w:rsidR="00114F3D">
        <w:rPr>
          <w:rFonts w:asciiTheme="minorHAnsi" w:hAnsiTheme="minorHAnsi"/>
          <w:sz w:val="22"/>
          <w:szCs w:val="22"/>
          <w:lang w:val="en-CA"/>
        </w:rPr>
        <w:fldChar w:fldCharType="separate"/>
      </w:r>
      <w:r w:rsidRPr="00983E6A">
        <w:rPr>
          <w:rFonts w:asciiTheme="minorHAnsi" w:hAnsiTheme="minorHAnsi"/>
          <w:sz w:val="22"/>
          <w:szCs w:val="22"/>
          <w:lang w:val="en-CA"/>
        </w:rPr>
        <w:fldChar w:fldCharType="end"/>
      </w:r>
      <w:bookmarkEnd w:id="13"/>
      <w:r w:rsidRPr="00983E6A">
        <w:rPr>
          <w:rFonts w:asciiTheme="minorHAnsi" w:hAnsiTheme="minorHAnsi"/>
          <w:sz w:val="22"/>
          <w:szCs w:val="22"/>
          <w:lang w:val="en-CA"/>
        </w:rPr>
        <w:t xml:space="preserve"> NO</w:t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ind w:left="1440" w:hanging="72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>b)</w:t>
      </w:r>
      <w:r w:rsidRPr="00983E6A">
        <w:rPr>
          <w:rFonts w:asciiTheme="minorHAnsi" w:hAnsiTheme="minorHAnsi"/>
          <w:sz w:val="22"/>
          <w:szCs w:val="22"/>
          <w:lang w:val="en-CA"/>
        </w:rPr>
        <w:tab/>
        <w:t>what special containment and security procedures are needed in the animal facility where these animals are held?</w:t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 w:rsidP="002C2117">
      <w:pPr>
        <w:widowControl w:val="0"/>
        <w:rPr>
          <w:rFonts w:asciiTheme="minorHAnsi" w:hAnsiTheme="minorHAnsi" w:cs="Arial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 w:rsidP="002C2117">
      <w:pPr>
        <w:widowControl w:val="0"/>
        <w:rPr>
          <w:rFonts w:asciiTheme="minorHAnsi" w:hAnsiTheme="minorHAnsi" w:cs="Arial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F82C1B" w:rsidRPr="00983E6A" w:rsidRDefault="00F82C1B" w:rsidP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06701" w:rsidRPr="00983E6A" w:rsidRDefault="002C2117" w:rsidP="00206701">
      <w:pPr>
        <w:widowControl w:val="0"/>
        <w:ind w:firstLine="72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>c)</w:t>
      </w:r>
      <w:r w:rsidRPr="00983E6A">
        <w:rPr>
          <w:rFonts w:asciiTheme="minorHAnsi" w:hAnsiTheme="minorHAnsi"/>
          <w:sz w:val="22"/>
          <w:szCs w:val="22"/>
          <w:lang w:val="en-CA"/>
        </w:rPr>
        <w:tab/>
        <w:t xml:space="preserve">what special plans need to be in place for recapture should a breach of </w:t>
      </w:r>
      <w:r w:rsidR="00206701" w:rsidRPr="00983E6A">
        <w:rPr>
          <w:rFonts w:asciiTheme="minorHAnsi" w:hAnsiTheme="minorHAnsi"/>
          <w:sz w:val="22"/>
          <w:szCs w:val="22"/>
          <w:lang w:val="en-CA"/>
        </w:rPr>
        <w:t xml:space="preserve"> </w:t>
      </w:r>
    </w:p>
    <w:p w:rsidR="002C2117" w:rsidRPr="00983E6A" w:rsidRDefault="00206701" w:rsidP="00206701">
      <w:pPr>
        <w:widowControl w:val="0"/>
        <w:ind w:firstLine="72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 xml:space="preserve">            </w:t>
      </w:r>
      <w:r w:rsidR="002C2117" w:rsidRPr="00983E6A">
        <w:rPr>
          <w:rFonts w:asciiTheme="minorHAnsi" w:hAnsiTheme="minorHAnsi"/>
          <w:sz w:val="22"/>
          <w:szCs w:val="22"/>
          <w:lang w:val="en-CA"/>
        </w:rPr>
        <w:t>containment occur?</w:t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 w:rsidP="002C2117">
      <w:pPr>
        <w:widowControl w:val="0"/>
        <w:rPr>
          <w:rFonts w:asciiTheme="minorHAnsi" w:hAnsiTheme="minorHAnsi" w:cs="Arial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 w:rsidP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ind w:left="1440" w:hanging="72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>d)</w:t>
      </w:r>
      <w:r w:rsidRPr="00983E6A">
        <w:rPr>
          <w:rFonts w:asciiTheme="minorHAnsi" w:hAnsiTheme="minorHAnsi"/>
          <w:sz w:val="22"/>
          <w:szCs w:val="22"/>
          <w:lang w:val="en-CA"/>
        </w:rPr>
        <w:tab/>
        <w:t>Should containment fail, what are the consequences to public health or wild animal populations?</w:t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 w:rsidP="002C2117">
      <w:pPr>
        <w:widowControl w:val="0"/>
        <w:rPr>
          <w:rFonts w:asciiTheme="minorHAnsi" w:hAnsiTheme="minorHAnsi" w:cs="Arial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 w:rsidP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06701">
      <w:pPr>
        <w:widowControl w:val="0"/>
        <w:rPr>
          <w:rFonts w:asciiTheme="minorHAnsi" w:hAnsiTheme="minorHAnsi"/>
          <w:sz w:val="22"/>
          <w:szCs w:val="22"/>
          <w:u w:val="single"/>
          <w:lang w:val="en-CA"/>
        </w:rPr>
      </w:pPr>
      <w:r w:rsidRPr="00983E6A">
        <w:rPr>
          <w:rFonts w:asciiTheme="minorHAnsi" w:hAnsiTheme="minorHAnsi"/>
          <w:sz w:val="22"/>
          <w:szCs w:val="22"/>
          <w:u w:val="single"/>
          <w:lang w:val="en-CA"/>
        </w:rPr>
        <w:t>In protocols using existing genetically modified animals:</w:t>
      </w:r>
    </w:p>
    <w:p w:rsidR="00206701" w:rsidRPr="00983E6A" w:rsidRDefault="00206701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 w:rsidP="00206701">
      <w:pPr>
        <w:widowControl w:val="0"/>
        <w:ind w:left="720" w:hanging="720"/>
        <w:jc w:val="both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>9.</w:t>
      </w:r>
      <w:r w:rsidRPr="00983E6A">
        <w:rPr>
          <w:rFonts w:asciiTheme="minorHAnsi" w:hAnsiTheme="minorHAnsi"/>
          <w:sz w:val="22"/>
          <w:szCs w:val="22"/>
          <w:lang w:val="en-CA"/>
        </w:rPr>
        <w:tab/>
        <w:t xml:space="preserve">Has the source (e.g. supplier) of the genetically modified animals discovered problems in the strains you will be receiving/using that may affect transport, fertility, resistance to infection, dietary requirements or other husbandry factors? </w:t>
      </w:r>
      <w:r w:rsidRPr="00983E6A">
        <w:rPr>
          <w:rFonts w:asciiTheme="minorHAnsi" w:hAnsiTheme="minorHAnsi"/>
          <w:sz w:val="22"/>
          <w:szCs w:val="22"/>
          <w:lang w:val="en-CA"/>
        </w:rPr>
        <w:tab/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ind w:left="144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Pr="00983E6A">
        <w:rPr>
          <w:rFonts w:asciiTheme="minorHAnsi" w:hAnsiTheme="minorHAnsi"/>
          <w:sz w:val="22"/>
          <w:szCs w:val="22"/>
          <w:lang w:val="en-CA"/>
        </w:rPr>
        <w:instrText xml:space="preserve"> FORMCHECKBOX </w:instrText>
      </w:r>
      <w:r w:rsidR="00114F3D">
        <w:rPr>
          <w:rFonts w:asciiTheme="minorHAnsi" w:hAnsiTheme="minorHAnsi"/>
          <w:sz w:val="22"/>
          <w:szCs w:val="22"/>
          <w:lang w:val="en-CA"/>
        </w:rPr>
      </w:r>
      <w:r w:rsidR="00114F3D">
        <w:rPr>
          <w:rFonts w:asciiTheme="minorHAnsi" w:hAnsiTheme="minorHAnsi"/>
          <w:sz w:val="22"/>
          <w:szCs w:val="22"/>
          <w:lang w:val="en-CA"/>
        </w:rPr>
        <w:fldChar w:fldCharType="separate"/>
      </w:r>
      <w:r w:rsidRPr="00983E6A">
        <w:rPr>
          <w:rFonts w:asciiTheme="minorHAnsi" w:hAnsiTheme="minorHAnsi"/>
          <w:sz w:val="22"/>
          <w:szCs w:val="22"/>
          <w:lang w:val="en-CA"/>
        </w:rPr>
        <w:fldChar w:fldCharType="end"/>
      </w:r>
      <w:bookmarkEnd w:id="14"/>
      <w:r w:rsidRPr="00983E6A">
        <w:rPr>
          <w:rFonts w:asciiTheme="minorHAnsi" w:hAnsiTheme="minorHAnsi"/>
          <w:sz w:val="22"/>
          <w:szCs w:val="22"/>
          <w:lang w:val="en-CA"/>
        </w:rPr>
        <w:t>YES - Provide details</w:t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 w:rsidP="002C2117">
      <w:pPr>
        <w:widowControl w:val="0"/>
        <w:rPr>
          <w:rFonts w:asciiTheme="minorHAnsi" w:hAnsiTheme="minorHAnsi" w:cs="Arial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 w:rsidP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ind w:left="144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ind w:left="144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 w:rsidRPr="00983E6A">
        <w:rPr>
          <w:rFonts w:asciiTheme="minorHAnsi" w:hAnsiTheme="minorHAnsi"/>
          <w:sz w:val="22"/>
          <w:szCs w:val="22"/>
          <w:lang w:val="en-CA"/>
        </w:rPr>
        <w:instrText xml:space="preserve"> FORMCHECKBOX </w:instrText>
      </w:r>
      <w:r w:rsidR="00114F3D">
        <w:rPr>
          <w:rFonts w:asciiTheme="minorHAnsi" w:hAnsiTheme="minorHAnsi"/>
          <w:sz w:val="22"/>
          <w:szCs w:val="22"/>
          <w:lang w:val="en-CA"/>
        </w:rPr>
      </w:r>
      <w:r w:rsidR="00114F3D">
        <w:rPr>
          <w:rFonts w:asciiTheme="minorHAnsi" w:hAnsiTheme="minorHAnsi"/>
          <w:sz w:val="22"/>
          <w:szCs w:val="22"/>
          <w:lang w:val="en-CA"/>
        </w:rPr>
        <w:fldChar w:fldCharType="separate"/>
      </w:r>
      <w:r w:rsidRPr="00983E6A">
        <w:rPr>
          <w:rFonts w:asciiTheme="minorHAnsi" w:hAnsiTheme="minorHAnsi"/>
          <w:sz w:val="22"/>
          <w:szCs w:val="22"/>
          <w:lang w:val="en-CA"/>
        </w:rPr>
        <w:fldChar w:fldCharType="end"/>
      </w:r>
      <w:bookmarkEnd w:id="15"/>
      <w:r w:rsidRPr="00983E6A">
        <w:rPr>
          <w:rFonts w:asciiTheme="minorHAnsi" w:hAnsiTheme="minorHAnsi"/>
          <w:sz w:val="22"/>
          <w:szCs w:val="22"/>
          <w:lang w:val="en-CA"/>
        </w:rPr>
        <w:t xml:space="preserve"> NO</w:t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ind w:left="720" w:hanging="72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>10.</w:t>
      </w:r>
      <w:r w:rsidRPr="00983E6A">
        <w:rPr>
          <w:rFonts w:asciiTheme="minorHAnsi" w:hAnsiTheme="minorHAnsi"/>
          <w:sz w:val="22"/>
          <w:szCs w:val="22"/>
          <w:lang w:val="en-CA"/>
        </w:rPr>
        <w:tab/>
        <w:t>Does the phenotype include strain-specific age-related changes in health?</w:t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ind w:left="144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5"/>
      <w:r w:rsidRPr="00983E6A">
        <w:rPr>
          <w:rFonts w:asciiTheme="minorHAnsi" w:hAnsiTheme="minorHAnsi"/>
          <w:sz w:val="22"/>
          <w:szCs w:val="22"/>
          <w:lang w:val="en-CA"/>
        </w:rPr>
        <w:instrText xml:space="preserve"> FORMCHECKBOX </w:instrText>
      </w:r>
      <w:r w:rsidR="00114F3D">
        <w:rPr>
          <w:rFonts w:asciiTheme="minorHAnsi" w:hAnsiTheme="minorHAnsi"/>
          <w:sz w:val="22"/>
          <w:szCs w:val="22"/>
          <w:lang w:val="en-CA"/>
        </w:rPr>
      </w:r>
      <w:r w:rsidR="00114F3D">
        <w:rPr>
          <w:rFonts w:asciiTheme="minorHAnsi" w:hAnsiTheme="minorHAnsi"/>
          <w:sz w:val="22"/>
          <w:szCs w:val="22"/>
          <w:lang w:val="en-CA"/>
        </w:rPr>
        <w:fldChar w:fldCharType="separate"/>
      </w:r>
      <w:r w:rsidRPr="00983E6A">
        <w:rPr>
          <w:rFonts w:asciiTheme="minorHAnsi" w:hAnsiTheme="minorHAnsi"/>
          <w:sz w:val="22"/>
          <w:szCs w:val="22"/>
          <w:lang w:val="en-CA"/>
        </w:rPr>
        <w:fldChar w:fldCharType="end"/>
      </w:r>
      <w:bookmarkEnd w:id="16"/>
      <w:r w:rsidRPr="00983E6A">
        <w:rPr>
          <w:rFonts w:asciiTheme="minorHAnsi" w:hAnsiTheme="minorHAnsi"/>
          <w:sz w:val="22"/>
          <w:szCs w:val="22"/>
          <w:lang w:val="en-CA"/>
        </w:rPr>
        <w:t xml:space="preserve"> YES - Provide details</w:t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 w:rsidP="002C2117">
      <w:pPr>
        <w:widowControl w:val="0"/>
        <w:rPr>
          <w:rFonts w:asciiTheme="minorHAnsi" w:hAnsiTheme="minorHAnsi" w:cs="Arial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 w:rsidP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ind w:left="144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6"/>
      <w:r w:rsidRPr="00983E6A">
        <w:rPr>
          <w:rFonts w:asciiTheme="minorHAnsi" w:hAnsiTheme="minorHAnsi"/>
          <w:sz w:val="22"/>
          <w:szCs w:val="22"/>
          <w:lang w:val="en-CA"/>
        </w:rPr>
        <w:instrText xml:space="preserve"> FORMCHECKBOX </w:instrText>
      </w:r>
      <w:r w:rsidR="00114F3D">
        <w:rPr>
          <w:rFonts w:asciiTheme="minorHAnsi" w:hAnsiTheme="minorHAnsi"/>
          <w:sz w:val="22"/>
          <w:szCs w:val="22"/>
          <w:lang w:val="en-CA"/>
        </w:rPr>
      </w:r>
      <w:r w:rsidR="00114F3D">
        <w:rPr>
          <w:rFonts w:asciiTheme="minorHAnsi" w:hAnsiTheme="minorHAnsi"/>
          <w:sz w:val="22"/>
          <w:szCs w:val="22"/>
          <w:lang w:val="en-CA"/>
        </w:rPr>
        <w:fldChar w:fldCharType="separate"/>
      </w:r>
      <w:r w:rsidRPr="00983E6A">
        <w:rPr>
          <w:rFonts w:asciiTheme="minorHAnsi" w:hAnsiTheme="minorHAnsi"/>
          <w:sz w:val="22"/>
          <w:szCs w:val="22"/>
          <w:lang w:val="en-CA"/>
        </w:rPr>
        <w:fldChar w:fldCharType="end"/>
      </w:r>
      <w:bookmarkEnd w:id="17"/>
      <w:r w:rsidRPr="00983E6A">
        <w:rPr>
          <w:rFonts w:asciiTheme="minorHAnsi" w:hAnsiTheme="minorHAnsi"/>
          <w:sz w:val="22"/>
          <w:szCs w:val="22"/>
          <w:lang w:val="en-CA"/>
        </w:rPr>
        <w:t>NO</w:t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06701" w:rsidRPr="00983E6A" w:rsidRDefault="00206701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06701" w:rsidRPr="00983E6A" w:rsidRDefault="00206701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06701">
      <w:pPr>
        <w:widowControl w:val="0"/>
        <w:rPr>
          <w:rFonts w:asciiTheme="minorHAnsi" w:hAnsiTheme="minorHAnsi"/>
          <w:sz w:val="22"/>
          <w:szCs w:val="22"/>
          <w:u w:val="single"/>
          <w:lang w:val="en-CA"/>
        </w:rPr>
      </w:pPr>
      <w:r w:rsidRPr="00983E6A">
        <w:rPr>
          <w:rFonts w:asciiTheme="minorHAnsi" w:hAnsiTheme="minorHAnsi"/>
          <w:sz w:val="22"/>
          <w:szCs w:val="22"/>
          <w:u w:val="single"/>
          <w:lang w:val="en-CA"/>
        </w:rPr>
        <w:t>In protocols generating genetically modified animals:</w:t>
      </w:r>
    </w:p>
    <w:p w:rsidR="00206701" w:rsidRPr="00983E6A" w:rsidRDefault="00206701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ind w:left="720" w:hanging="72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>11.</w:t>
      </w:r>
      <w:r w:rsidRPr="00983E6A">
        <w:rPr>
          <w:rFonts w:asciiTheme="minorHAnsi" w:hAnsiTheme="minorHAnsi"/>
          <w:sz w:val="22"/>
          <w:szCs w:val="22"/>
          <w:lang w:val="en-CA"/>
        </w:rPr>
        <w:tab/>
        <w:t>Has the construct for genetic engineering been tested for expression in cultured cells.</w:t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ind w:left="144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7"/>
      <w:r w:rsidRPr="00983E6A">
        <w:rPr>
          <w:rFonts w:asciiTheme="minorHAnsi" w:hAnsiTheme="minorHAnsi"/>
          <w:sz w:val="22"/>
          <w:szCs w:val="22"/>
          <w:lang w:val="en-CA"/>
        </w:rPr>
        <w:instrText xml:space="preserve"> FORMCHECKBOX </w:instrText>
      </w:r>
      <w:r w:rsidR="00114F3D">
        <w:rPr>
          <w:rFonts w:asciiTheme="minorHAnsi" w:hAnsiTheme="minorHAnsi"/>
          <w:sz w:val="22"/>
          <w:szCs w:val="22"/>
          <w:lang w:val="en-CA"/>
        </w:rPr>
      </w:r>
      <w:r w:rsidR="00114F3D">
        <w:rPr>
          <w:rFonts w:asciiTheme="minorHAnsi" w:hAnsiTheme="minorHAnsi"/>
          <w:sz w:val="22"/>
          <w:szCs w:val="22"/>
          <w:lang w:val="en-CA"/>
        </w:rPr>
        <w:fldChar w:fldCharType="separate"/>
      </w:r>
      <w:r w:rsidRPr="00983E6A">
        <w:rPr>
          <w:rFonts w:asciiTheme="minorHAnsi" w:hAnsiTheme="minorHAnsi"/>
          <w:sz w:val="22"/>
          <w:szCs w:val="22"/>
          <w:lang w:val="en-CA"/>
        </w:rPr>
        <w:fldChar w:fldCharType="end"/>
      </w:r>
      <w:bookmarkEnd w:id="18"/>
      <w:r w:rsidRPr="00983E6A">
        <w:rPr>
          <w:rFonts w:asciiTheme="minorHAnsi" w:hAnsiTheme="minorHAnsi"/>
          <w:sz w:val="22"/>
          <w:szCs w:val="22"/>
          <w:lang w:val="en-CA"/>
        </w:rPr>
        <w:t xml:space="preserve"> YES</w:t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ind w:left="144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8"/>
      <w:r w:rsidRPr="00983E6A">
        <w:rPr>
          <w:rFonts w:asciiTheme="minorHAnsi" w:hAnsiTheme="minorHAnsi"/>
          <w:sz w:val="22"/>
          <w:szCs w:val="22"/>
          <w:lang w:val="en-CA"/>
        </w:rPr>
        <w:instrText xml:space="preserve"> FORMCHECKBOX </w:instrText>
      </w:r>
      <w:r w:rsidR="00114F3D">
        <w:rPr>
          <w:rFonts w:asciiTheme="minorHAnsi" w:hAnsiTheme="minorHAnsi"/>
          <w:sz w:val="22"/>
          <w:szCs w:val="22"/>
          <w:lang w:val="en-CA"/>
        </w:rPr>
      </w:r>
      <w:r w:rsidR="00114F3D">
        <w:rPr>
          <w:rFonts w:asciiTheme="minorHAnsi" w:hAnsiTheme="minorHAnsi"/>
          <w:sz w:val="22"/>
          <w:szCs w:val="22"/>
          <w:lang w:val="en-CA"/>
        </w:rPr>
        <w:fldChar w:fldCharType="separate"/>
      </w:r>
      <w:r w:rsidRPr="00983E6A">
        <w:rPr>
          <w:rFonts w:asciiTheme="minorHAnsi" w:hAnsiTheme="minorHAnsi"/>
          <w:sz w:val="22"/>
          <w:szCs w:val="22"/>
          <w:lang w:val="en-CA"/>
        </w:rPr>
        <w:fldChar w:fldCharType="end"/>
      </w:r>
      <w:bookmarkEnd w:id="19"/>
      <w:r w:rsidRPr="00983E6A">
        <w:rPr>
          <w:rFonts w:asciiTheme="minorHAnsi" w:hAnsiTheme="minorHAnsi"/>
          <w:sz w:val="22"/>
          <w:szCs w:val="22"/>
          <w:lang w:val="en-CA"/>
        </w:rPr>
        <w:t>NO - Why not?</w:t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 w:rsidP="002C2117">
      <w:pPr>
        <w:widowControl w:val="0"/>
        <w:rPr>
          <w:rFonts w:asciiTheme="minorHAnsi" w:hAnsiTheme="minorHAnsi" w:cs="Arial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 w:rsidP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BA2A2C" w:rsidRPr="00983E6A" w:rsidRDefault="00BA2A2C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BA2A2C" w:rsidRPr="00983E6A" w:rsidRDefault="00BA2A2C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>12.</w:t>
      </w:r>
      <w:r w:rsidRPr="00983E6A">
        <w:rPr>
          <w:rFonts w:asciiTheme="minorHAnsi" w:hAnsiTheme="minorHAnsi"/>
          <w:sz w:val="22"/>
          <w:szCs w:val="22"/>
          <w:lang w:val="en-CA"/>
        </w:rPr>
        <w:tab/>
        <w:t>What procedures are in place to detect the genetic modification?</w:t>
      </w:r>
    </w:p>
    <w:p w:rsidR="002C2117" w:rsidRPr="00983E6A" w:rsidRDefault="00206701" w:rsidP="00206701">
      <w:pPr>
        <w:widowControl w:val="0"/>
        <w:tabs>
          <w:tab w:val="left" w:pos="2385"/>
        </w:tabs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ab/>
      </w:r>
    </w:p>
    <w:p w:rsidR="002C2117" w:rsidRPr="00983E6A" w:rsidRDefault="002C2117">
      <w:pPr>
        <w:widowControl w:val="0"/>
        <w:ind w:left="1440" w:hanging="72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>a)</w:t>
      </w:r>
      <w:r w:rsidRPr="00983E6A">
        <w:rPr>
          <w:rFonts w:asciiTheme="minorHAnsi" w:hAnsiTheme="minorHAnsi"/>
          <w:sz w:val="22"/>
          <w:szCs w:val="22"/>
          <w:lang w:val="en-CA"/>
        </w:rPr>
        <w:tab/>
        <w:t>molecular/biochemical</w:t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 w:rsidP="002C2117">
      <w:pPr>
        <w:widowControl w:val="0"/>
        <w:rPr>
          <w:rFonts w:asciiTheme="minorHAnsi" w:hAnsiTheme="minorHAnsi" w:cs="Arial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 w:rsidP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ind w:left="1440" w:hanging="72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>b)</w:t>
      </w:r>
      <w:r w:rsidRPr="00983E6A">
        <w:rPr>
          <w:rFonts w:asciiTheme="minorHAnsi" w:hAnsiTheme="minorHAnsi"/>
          <w:sz w:val="22"/>
          <w:szCs w:val="22"/>
          <w:lang w:val="en-CA"/>
        </w:rPr>
        <w:tab/>
        <w:t>phenotypic</w:t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 w:rsidP="002C2117">
      <w:pPr>
        <w:widowControl w:val="0"/>
        <w:rPr>
          <w:rFonts w:asciiTheme="minorHAnsi" w:hAnsiTheme="minorHAnsi" w:cs="Arial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 w:rsidP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ind w:left="720" w:hanging="72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>13.</w:t>
      </w:r>
      <w:r w:rsidRPr="00983E6A">
        <w:rPr>
          <w:rFonts w:asciiTheme="minorHAnsi" w:hAnsiTheme="minorHAnsi"/>
          <w:sz w:val="22"/>
          <w:szCs w:val="22"/>
          <w:lang w:val="en-CA"/>
        </w:rPr>
        <w:tab/>
        <w:t xml:space="preserve">Provide estimates of numbers of animals to be used and/or generated in developing the genetically modified strain(s).  Include oocyte donors, </w:t>
      </w:r>
      <w:proofErr w:type="spellStart"/>
      <w:r w:rsidRPr="00983E6A">
        <w:rPr>
          <w:rFonts w:asciiTheme="minorHAnsi" w:hAnsiTheme="minorHAnsi"/>
          <w:sz w:val="22"/>
          <w:szCs w:val="22"/>
          <w:lang w:val="en-CA"/>
        </w:rPr>
        <w:t>pseudopregnant</w:t>
      </w:r>
      <w:proofErr w:type="spellEnd"/>
      <w:r w:rsidRPr="00983E6A">
        <w:rPr>
          <w:rFonts w:asciiTheme="minorHAnsi" w:hAnsiTheme="minorHAnsi"/>
          <w:sz w:val="22"/>
          <w:szCs w:val="22"/>
          <w:lang w:val="en-CA"/>
        </w:rPr>
        <w:t xml:space="preserve"> females, male studs, successfully engineered offspring and non-modified or partially (incompletely) modified animals.  </w:t>
      </w:r>
    </w:p>
    <w:p w:rsidR="002C2117" w:rsidRPr="00983E6A" w:rsidRDefault="002C2117">
      <w:pPr>
        <w:widowControl w:val="0"/>
        <w:ind w:left="72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 xml:space="preserve"> (Please show the breakdown of numbers).</w:t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 w:rsidP="002C2117">
      <w:pPr>
        <w:widowControl w:val="0"/>
        <w:rPr>
          <w:rFonts w:asciiTheme="minorHAnsi" w:hAnsiTheme="minorHAnsi" w:cs="Arial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 w:rsidP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ind w:left="720" w:hanging="72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>14.</w:t>
      </w:r>
      <w:r w:rsidRPr="00983E6A">
        <w:rPr>
          <w:rFonts w:asciiTheme="minorHAnsi" w:hAnsiTheme="minorHAnsi"/>
          <w:sz w:val="22"/>
          <w:szCs w:val="22"/>
          <w:lang w:val="en-CA"/>
        </w:rPr>
        <w:tab/>
        <w:t>What will happen to the non-modified or inappropriately/unsuccessfully modified animals used in the creation of the desired genetically modified animals?</w:t>
      </w:r>
      <w:r w:rsidRPr="00983E6A">
        <w:rPr>
          <w:rFonts w:asciiTheme="minorHAnsi" w:hAnsiTheme="minorHAnsi"/>
          <w:sz w:val="22"/>
          <w:szCs w:val="22"/>
          <w:lang w:val="en-CA"/>
        </w:rPr>
        <w:tab/>
      </w:r>
      <w:r w:rsidRPr="00983E6A">
        <w:rPr>
          <w:rFonts w:asciiTheme="minorHAnsi" w:hAnsiTheme="minorHAnsi"/>
          <w:sz w:val="22"/>
          <w:szCs w:val="22"/>
          <w:lang w:val="en-CA"/>
        </w:rPr>
        <w:tab/>
      </w:r>
      <w:r w:rsidRPr="00983E6A">
        <w:rPr>
          <w:rFonts w:asciiTheme="minorHAnsi" w:hAnsiTheme="minorHAnsi"/>
          <w:sz w:val="22"/>
          <w:szCs w:val="22"/>
          <w:lang w:val="en-CA"/>
        </w:rPr>
        <w:tab/>
      </w:r>
      <w:r w:rsidRPr="00983E6A">
        <w:rPr>
          <w:rFonts w:asciiTheme="minorHAnsi" w:hAnsiTheme="minorHAnsi"/>
          <w:sz w:val="22"/>
          <w:szCs w:val="22"/>
          <w:lang w:val="en-CA"/>
        </w:rPr>
        <w:tab/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 w:rsidP="002C2117">
      <w:pPr>
        <w:widowControl w:val="0"/>
        <w:rPr>
          <w:rFonts w:asciiTheme="minorHAnsi" w:hAnsiTheme="minorHAnsi" w:cs="Arial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F82C1B" w:rsidRPr="00983E6A" w:rsidRDefault="00F82C1B" w:rsidP="002C2117">
      <w:pPr>
        <w:widowControl w:val="0"/>
        <w:rPr>
          <w:rFonts w:asciiTheme="minorHAnsi" w:hAnsiTheme="minorHAnsi" w:cs="Arial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0" w:name="Text3"/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  <w:bookmarkEnd w:id="20"/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ind w:left="720" w:hanging="72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>15.</w:t>
      </w:r>
      <w:r w:rsidRPr="00983E6A">
        <w:rPr>
          <w:rFonts w:asciiTheme="minorHAnsi" w:hAnsiTheme="minorHAnsi"/>
          <w:sz w:val="22"/>
          <w:szCs w:val="22"/>
          <w:lang w:val="en-CA"/>
        </w:rPr>
        <w:tab/>
        <w:t>What criteria will be used to determine if the genetically modified animals meet the objectives of the project?</w:t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 w:rsidP="002C2117">
      <w:pPr>
        <w:widowControl w:val="0"/>
        <w:rPr>
          <w:rFonts w:asciiTheme="minorHAnsi" w:hAnsiTheme="minorHAnsi" w:cs="Arial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F82C1B" w:rsidRPr="00983E6A" w:rsidRDefault="00F82C1B" w:rsidP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1" w:name="Text4"/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  <w:bookmarkEnd w:id="21"/>
    </w:p>
    <w:p w:rsidR="002C2117" w:rsidRPr="00983E6A" w:rsidRDefault="002C2117" w:rsidP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06701">
      <w:pPr>
        <w:widowControl w:val="0"/>
        <w:rPr>
          <w:rFonts w:asciiTheme="minorHAnsi" w:hAnsiTheme="minorHAnsi"/>
          <w:sz w:val="22"/>
          <w:szCs w:val="22"/>
          <w:u w:val="single"/>
          <w:lang w:val="en-CA"/>
        </w:rPr>
      </w:pPr>
      <w:r w:rsidRPr="00983E6A">
        <w:rPr>
          <w:rFonts w:asciiTheme="minorHAnsi" w:hAnsiTheme="minorHAnsi"/>
          <w:sz w:val="22"/>
          <w:szCs w:val="22"/>
          <w:u w:val="single"/>
          <w:lang w:val="en-CA"/>
        </w:rPr>
        <w:t>For the generation of genetically modified animals, other than rodents:</w:t>
      </w:r>
    </w:p>
    <w:p w:rsidR="00206701" w:rsidRPr="00983E6A" w:rsidRDefault="00206701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ind w:left="720" w:hanging="72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t>16.</w:t>
      </w:r>
      <w:r w:rsidRPr="00983E6A">
        <w:rPr>
          <w:rFonts w:asciiTheme="minorHAnsi" w:hAnsiTheme="minorHAnsi"/>
          <w:sz w:val="22"/>
          <w:szCs w:val="22"/>
          <w:lang w:val="en-CA"/>
        </w:rPr>
        <w:tab/>
        <w:t>Have the containment requirements necessary for the generation of these genetically modified animals been ascertained, to ensure compliance with the Environmental Protection Act or related legislation?</w:t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C2117" w:rsidRPr="00983E6A" w:rsidRDefault="002C2117">
      <w:pPr>
        <w:widowControl w:val="0"/>
        <w:ind w:left="2880" w:hanging="144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9"/>
      <w:r w:rsidRPr="00983E6A">
        <w:rPr>
          <w:rFonts w:asciiTheme="minorHAnsi" w:hAnsiTheme="minorHAnsi"/>
          <w:sz w:val="22"/>
          <w:szCs w:val="22"/>
          <w:lang w:val="en-CA"/>
        </w:rPr>
        <w:instrText xml:space="preserve"> FORMCHECKBOX </w:instrText>
      </w:r>
      <w:r w:rsidR="00114F3D">
        <w:rPr>
          <w:rFonts w:asciiTheme="minorHAnsi" w:hAnsiTheme="minorHAnsi"/>
          <w:sz w:val="22"/>
          <w:szCs w:val="22"/>
          <w:lang w:val="en-CA"/>
        </w:rPr>
      </w:r>
      <w:r w:rsidR="00114F3D">
        <w:rPr>
          <w:rFonts w:asciiTheme="minorHAnsi" w:hAnsiTheme="minorHAnsi"/>
          <w:sz w:val="22"/>
          <w:szCs w:val="22"/>
          <w:lang w:val="en-CA"/>
        </w:rPr>
        <w:fldChar w:fldCharType="separate"/>
      </w:r>
      <w:r w:rsidRPr="00983E6A">
        <w:rPr>
          <w:rFonts w:asciiTheme="minorHAnsi" w:hAnsiTheme="minorHAnsi"/>
          <w:sz w:val="22"/>
          <w:szCs w:val="22"/>
          <w:lang w:val="en-CA"/>
        </w:rPr>
        <w:fldChar w:fldCharType="end"/>
      </w:r>
      <w:bookmarkEnd w:id="22"/>
      <w:r w:rsidRPr="00983E6A">
        <w:rPr>
          <w:rFonts w:asciiTheme="minorHAnsi" w:hAnsiTheme="minorHAnsi"/>
          <w:sz w:val="22"/>
          <w:szCs w:val="22"/>
          <w:lang w:val="en-CA"/>
        </w:rPr>
        <w:t>YES -</w:t>
      </w:r>
      <w:r w:rsidRPr="00983E6A">
        <w:rPr>
          <w:rFonts w:asciiTheme="minorHAnsi" w:hAnsiTheme="minorHAnsi"/>
          <w:sz w:val="22"/>
          <w:szCs w:val="22"/>
          <w:lang w:val="en-CA"/>
        </w:rPr>
        <w:tab/>
        <w:t>Please provide an explanation of the requirements to be met or a copy of the documentation from the appropriate governmental agency outlining this information.</w:t>
      </w:r>
    </w:p>
    <w:p w:rsidR="002C2117" w:rsidRPr="00983E6A" w:rsidRDefault="002C2117" w:rsidP="002C2117">
      <w:pPr>
        <w:widowControl w:val="0"/>
        <w:rPr>
          <w:rFonts w:asciiTheme="minorHAnsi" w:hAnsiTheme="minorHAnsi" w:cs="Arial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 w:rsidP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="002A7B78"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</w:p>
    <w:p w:rsidR="002C2117" w:rsidRPr="00983E6A" w:rsidRDefault="002C2117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206701" w:rsidRPr="00983E6A" w:rsidRDefault="002C2117" w:rsidP="00BA2A2C">
      <w:pPr>
        <w:widowControl w:val="0"/>
        <w:ind w:left="2880" w:hanging="144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/>
          <w:sz w:val="22"/>
          <w:szCs w:val="22"/>
          <w:lang w:val="en-C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0"/>
      <w:r w:rsidRPr="00983E6A">
        <w:rPr>
          <w:rFonts w:asciiTheme="minorHAnsi" w:hAnsiTheme="minorHAnsi"/>
          <w:sz w:val="22"/>
          <w:szCs w:val="22"/>
          <w:lang w:val="en-CA"/>
        </w:rPr>
        <w:instrText xml:space="preserve"> FORMCHECKBOX </w:instrText>
      </w:r>
      <w:r w:rsidR="00114F3D">
        <w:rPr>
          <w:rFonts w:asciiTheme="minorHAnsi" w:hAnsiTheme="minorHAnsi"/>
          <w:sz w:val="22"/>
          <w:szCs w:val="22"/>
          <w:lang w:val="en-CA"/>
        </w:rPr>
      </w:r>
      <w:r w:rsidR="00114F3D">
        <w:rPr>
          <w:rFonts w:asciiTheme="minorHAnsi" w:hAnsiTheme="minorHAnsi"/>
          <w:sz w:val="22"/>
          <w:szCs w:val="22"/>
          <w:lang w:val="en-CA"/>
        </w:rPr>
        <w:fldChar w:fldCharType="separate"/>
      </w:r>
      <w:r w:rsidRPr="00983E6A">
        <w:rPr>
          <w:rFonts w:asciiTheme="minorHAnsi" w:hAnsiTheme="minorHAnsi"/>
          <w:sz w:val="22"/>
          <w:szCs w:val="22"/>
          <w:lang w:val="en-CA"/>
        </w:rPr>
        <w:fldChar w:fldCharType="end"/>
      </w:r>
      <w:bookmarkEnd w:id="23"/>
      <w:r w:rsidRPr="00983E6A">
        <w:rPr>
          <w:rFonts w:asciiTheme="minorHAnsi" w:hAnsiTheme="minorHAnsi"/>
          <w:sz w:val="22"/>
          <w:szCs w:val="22"/>
          <w:lang w:val="en-CA"/>
        </w:rPr>
        <w:t xml:space="preserve"> NO -</w:t>
      </w:r>
      <w:r w:rsidRPr="00983E6A">
        <w:rPr>
          <w:rFonts w:asciiTheme="minorHAnsi" w:hAnsiTheme="minorHAnsi"/>
          <w:sz w:val="22"/>
          <w:szCs w:val="22"/>
          <w:lang w:val="en-CA"/>
        </w:rPr>
        <w:tab/>
        <w:t>When will this be done?</w:t>
      </w:r>
    </w:p>
    <w:p w:rsidR="00F82C1B" w:rsidRPr="00983E6A" w:rsidRDefault="00F82C1B" w:rsidP="00F82C1B">
      <w:pPr>
        <w:widowControl w:val="0"/>
        <w:rPr>
          <w:rFonts w:asciiTheme="minorHAnsi" w:hAnsiTheme="minorHAnsi"/>
          <w:sz w:val="22"/>
          <w:szCs w:val="22"/>
          <w:lang w:val="en-CA"/>
        </w:rPr>
      </w:pPr>
    </w:p>
    <w:p w:rsidR="00F82C1B" w:rsidRPr="00983E6A" w:rsidRDefault="00F82C1B" w:rsidP="00F82C1B">
      <w:pPr>
        <w:widowControl w:val="0"/>
        <w:rPr>
          <w:rFonts w:asciiTheme="minorHAnsi" w:hAnsiTheme="minorHAnsi" w:cs="Arial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4" w:name="Text5"/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  <w:bookmarkEnd w:id="24"/>
    </w:p>
    <w:p w:rsidR="00F82C1B" w:rsidRPr="00983E6A" w:rsidRDefault="00F82C1B" w:rsidP="00F82C1B">
      <w:pPr>
        <w:widowControl w:val="0"/>
        <w:rPr>
          <w:rFonts w:asciiTheme="minorHAnsi" w:hAnsiTheme="minorHAnsi"/>
          <w:sz w:val="22"/>
          <w:szCs w:val="22"/>
          <w:lang w:val="en-CA"/>
        </w:rPr>
      </w:pP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5" w:name="Text6"/>
      <w:r w:rsidRPr="00983E6A">
        <w:rPr>
          <w:rFonts w:asciiTheme="minorHAnsi" w:hAnsiTheme="minorHAnsi" w:cs="Arial"/>
          <w:sz w:val="22"/>
          <w:szCs w:val="22"/>
          <w:lang w:val="en-CA"/>
        </w:rPr>
        <w:instrText xml:space="preserve"> FORMTEXT </w:instrText>
      </w:r>
      <w:r w:rsidRPr="00983E6A">
        <w:rPr>
          <w:rFonts w:asciiTheme="minorHAnsi" w:hAnsiTheme="minorHAnsi" w:cs="Arial"/>
          <w:sz w:val="22"/>
          <w:szCs w:val="22"/>
          <w:lang w:val="en-CA"/>
        </w:rPr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separate"/>
      </w:r>
      <w:r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noProof/>
          <w:sz w:val="22"/>
          <w:szCs w:val="22"/>
          <w:lang w:val="en-CA"/>
        </w:rPr>
        <w:t> </w:t>
      </w:r>
      <w:r w:rsidRPr="00983E6A">
        <w:rPr>
          <w:rFonts w:asciiTheme="minorHAnsi" w:hAnsiTheme="minorHAnsi" w:cs="Arial"/>
          <w:sz w:val="22"/>
          <w:szCs w:val="22"/>
          <w:lang w:val="en-CA"/>
        </w:rPr>
        <w:fldChar w:fldCharType="end"/>
      </w:r>
      <w:bookmarkEnd w:id="25"/>
    </w:p>
    <w:sectPr w:rsidR="00F82C1B" w:rsidRPr="00983E6A" w:rsidSect="00D10FA9">
      <w:footerReference w:type="even" r:id="rId9"/>
      <w:footerReference w:type="default" r:id="rId10"/>
      <w:footnotePr>
        <w:numFmt w:val="lowerLetter"/>
      </w:footnotePr>
      <w:endnotePr>
        <w:numFmt w:val="lowerLetter"/>
      </w:endnotePr>
      <w:pgSz w:w="12240" w:h="15840"/>
      <w:pgMar w:top="990" w:right="1440" w:bottom="1440" w:left="1440" w:header="36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F3D" w:rsidRDefault="00114F3D">
      <w:r>
        <w:separator/>
      </w:r>
    </w:p>
  </w:endnote>
  <w:endnote w:type="continuationSeparator" w:id="0">
    <w:p w:rsidR="00114F3D" w:rsidRDefault="0011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C1B" w:rsidRPr="00983E6A" w:rsidRDefault="00983E6A" w:rsidP="00983E6A">
    <w:pPr>
      <w:pStyle w:val="Footer"/>
      <w:tabs>
        <w:tab w:val="clear" w:pos="8640"/>
      </w:tabs>
      <w:ind w:right="360"/>
      <w:rPr>
        <w:rFonts w:ascii="Calibri" w:hAnsi="Calibri"/>
        <w:iCs/>
        <w:sz w:val="20"/>
        <w:lang w:val="en-CA"/>
      </w:rPr>
    </w:pPr>
    <w:r w:rsidRPr="00983E6A">
      <w:rPr>
        <w:rFonts w:ascii="Calibri" w:hAnsi="Calibri"/>
        <w:iCs/>
        <w:sz w:val="20"/>
        <w:lang w:val="en-CA"/>
      </w:rPr>
      <w:t>Appendix 2: Genetically Modified Animals</w:t>
    </w:r>
    <w:r w:rsidRPr="00983E6A">
      <w:rPr>
        <w:rFonts w:ascii="Calibri" w:hAnsi="Calibri"/>
        <w:iCs/>
        <w:sz w:val="20"/>
        <w:lang w:val="en-CA"/>
      </w:rPr>
      <w:tab/>
    </w:r>
    <w:r w:rsidRPr="00983E6A">
      <w:rPr>
        <w:rFonts w:ascii="Calibri" w:hAnsi="Calibri"/>
        <w:iCs/>
        <w:sz w:val="20"/>
        <w:lang w:val="en-CA"/>
      </w:rPr>
      <w:tab/>
    </w:r>
    <w:r w:rsidRPr="00983E6A">
      <w:rPr>
        <w:rFonts w:ascii="Calibri" w:hAnsi="Calibri"/>
        <w:iCs/>
        <w:sz w:val="20"/>
        <w:lang w:val="en-CA"/>
      </w:rPr>
      <w:tab/>
    </w:r>
    <w:r w:rsidRPr="00983E6A">
      <w:rPr>
        <w:rFonts w:ascii="Calibri" w:hAnsi="Calibri"/>
        <w:iCs/>
        <w:sz w:val="20"/>
        <w:lang w:val="en-CA"/>
      </w:rPr>
      <w:tab/>
    </w:r>
    <w:r w:rsidRPr="00983E6A">
      <w:rPr>
        <w:rFonts w:ascii="Calibri" w:hAnsi="Calibri"/>
        <w:iCs/>
        <w:sz w:val="20"/>
        <w:lang w:val="en-CA"/>
      </w:rPr>
      <w:tab/>
    </w:r>
    <w:r w:rsidRPr="00983E6A">
      <w:rPr>
        <w:rFonts w:ascii="Calibri" w:hAnsi="Calibri"/>
        <w:iCs/>
        <w:sz w:val="20"/>
        <w:lang w:val="en-CA"/>
      </w:rPr>
      <w:tab/>
      <w:t xml:space="preserve">Page </w:t>
    </w:r>
    <w:r w:rsidRPr="00983E6A">
      <w:rPr>
        <w:rFonts w:ascii="Calibri" w:hAnsi="Calibri"/>
        <w:iCs/>
        <w:sz w:val="20"/>
        <w:lang w:val="en-CA"/>
      </w:rPr>
      <w:fldChar w:fldCharType="begin"/>
    </w:r>
    <w:r w:rsidRPr="00983E6A">
      <w:rPr>
        <w:rFonts w:ascii="Calibri" w:hAnsi="Calibri"/>
        <w:iCs/>
        <w:sz w:val="20"/>
        <w:lang w:val="en-CA"/>
      </w:rPr>
      <w:instrText xml:space="preserve"> PAGE  \* Arabic  \* MERGEFORMAT </w:instrText>
    </w:r>
    <w:r w:rsidRPr="00983E6A">
      <w:rPr>
        <w:rFonts w:ascii="Calibri" w:hAnsi="Calibri"/>
        <w:iCs/>
        <w:sz w:val="20"/>
        <w:lang w:val="en-CA"/>
      </w:rPr>
      <w:fldChar w:fldCharType="separate"/>
    </w:r>
    <w:r w:rsidR="00931942">
      <w:rPr>
        <w:rFonts w:ascii="Calibri" w:hAnsi="Calibri"/>
        <w:iCs/>
        <w:noProof/>
        <w:sz w:val="20"/>
        <w:lang w:val="en-CA"/>
      </w:rPr>
      <w:t>4</w:t>
    </w:r>
    <w:r w:rsidRPr="00983E6A">
      <w:rPr>
        <w:rFonts w:ascii="Calibri" w:hAnsi="Calibri"/>
        <w:iCs/>
        <w:sz w:val="20"/>
        <w:lang w:val="en-CA"/>
      </w:rPr>
      <w:fldChar w:fldCharType="end"/>
    </w:r>
    <w:r w:rsidRPr="00983E6A">
      <w:rPr>
        <w:rFonts w:ascii="Calibri" w:hAnsi="Calibri"/>
        <w:iCs/>
        <w:sz w:val="20"/>
        <w:lang w:val="en-CA"/>
      </w:rPr>
      <w:t xml:space="preserve"> of </w:t>
    </w:r>
    <w:r w:rsidRPr="00983E6A">
      <w:rPr>
        <w:rFonts w:ascii="Calibri" w:hAnsi="Calibri"/>
        <w:iCs/>
        <w:sz w:val="20"/>
        <w:lang w:val="en-CA"/>
      </w:rPr>
      <w:fldChar w:fldCharType="begin"/>
    </w:r>
    <w:r w:rsidRPr="00983E6A">
      <w:rPr>
        <w:rFonts w:ascii="Calibri" w:hAnsi="Calibri"/>
        <w:iCs/>
        <w:sz w:val="20"/>
        <w:lang w:val="en-CA"/>
      </w:rPr>
      <w:instrText xml:space="preserve"> NUMPAGES  \* Arabic  \* MERGEFORMAT </w:instrText>
    </w:r>
    <w:r w:rsidRPr="00983E6A">
      <w:rPr>
        <w:rFonts w:ascii="Calibri" w:hAnsi="Calibri"/>
        <w:iCs/>
        <w:sz w:val="20"/>
        <w:lang w:val="en-CA"/>
      </w:rPr>
      <w:fldChar w:fldCharType="separate"/>
    </w:r>
    <w:r w:rsidR="00931942">
      <w:rPr>
        <w:rFonts w:ascii="Calibri" w:hAnsi="Calibri"/>
        <w:iCs/>
        <w:noProof/>
        <w:sz w:val="20"/>
        <w:lang w:val="en-CA"/>
      </w:rPr>
      <w:t>4</w:t>
    </w:r>
    <w:r w:rsidRPr="00983E6A">
      <w:rPr>
        <w:rFonts w:ascii="Calibri" w:hAnsi="Calibri"/>
        <w:iCs/>
        <w:sz w:val="20"/>
        <w:lang w:val="en-CA"/>
      </w:rPr>
      <w:fldChar w:fldCharType="end"/>
    </w:r>
    <w:r w:rsidRPr="00983E6A">
      <w:rPr>
        <w:rFonts w:ascii="Calibri" w:hAnsi="Calibri"/>
        <w:iCs/>
        <w:sz w:val="20"/>
        <w:lang w:val="en-CA"/>
      </w:rPr>
      <w:br/>
      <w:t>May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C1B" w:rsidRPr="00983E6A" w:rsidRDefault="00983E6A" w:rsidP="00F82C1B">
    <w:pPr>
      <w:pStyle w:val="Footer"/>
      <w:tabs>
        <w:tab w:val="clear" w:pos="8640"/>
      </w:tabs>
      <w:ind w:right="360"/>
      <w:rPr>
        <w:rFonts w:asciiTheme="minorHAnsi" w:hAnsiTheme="minorHAnsi"/>
        <w:iCs/>
        <w:sz w:val="20"/>
        <w:lang w:val="en-CA"/>
      </w:rPr>
    </w:pPr>
    <w:r w:rsidRPr="00983E6A">
      <w:rPr>
        <w:rFonts w:asciiTheme="minorHAnsi" w:hAnsiTheme="minorHAnsi"/>
        <w:iCs/>
        <w:sz w:val="20"/>
        <w:lang w:val="en-CA"/>
      </w:rPr>
      <w:t>A</w:t>
    </w:r>
    <w:r>
      <w:rPr>
        <w:rFonts w:asciiTheme="minorHAnsi" w:hAnsiTheme="minorHAnsi"/>
        <w:iCs/>
        <w:sz w:val="20"/>
        <w:lang w:val="en-CA"/>
      </w:rPr>
      <w:t>ppendix 2: Genetically Modified Animals</w:t>
    </w:r>
    <w:r>
      <w:rPr>
        <w:rFonts w:asciiTheme="minorHAnsi" w:hAnsiTheme="minorHAnsi"/>
        <w:iCs/>
        <w:sz w:val="20"/>
        <w:lang w:val="en-CA"/>
      </w:rPr>
      <w:tab/>
    </w:r>
    <w:r>
      <w:rPr>
        <w:rFonts w:asciiTheme="minorHAnsi" w:hAnsiTheme="minorHAnsi"/>
        <w:iCs/>
        <w:sz w:val="20"/>
        <w:lang w:val="en-CA"/>
      </w:rPr>
      <w:tab/>
    </w:r>
    <w:r>
      <w:rPr>
        <w:rFonts w:asciiTheme="minorHAnsi" w:hAnsiTheme="minorHAnsi"/>
        <w:iCs/>
        <w:sz w:val="20"/>
        <w:lang w:val="en-CA"/>
      </w:rPr>
      <w:tab/>
    </w:r>
    <w:r>
      <w:rPr>
        <w:rFonts w:asciiTheme="minorHAnsi" w:hAnsiTheme="minorHAnsi"/>
        <w:iCs/>
        <w:sz w:val="20"/>
        <w:lang w:val="en-CA"/>
      </w:rPr>
      <w:tab/>
    </w:r>
    <w:r>
      <w:rPr>
        <w:rFonts w:asciiTheme="minorHAnsi" w:hAnsiTheme="minorHAnsi"/>
        <w:iCs/>
        <w:sz w:val="20"/>
        <w:lang w:val="en-CA"/>
      </w:rPr>
      <w:tab/>
    </w:r>
    <w:r>
      <w:rPr>
        <w:rFonts w:asciiTheme="minorHAnsi" w:hAnsiTheme="minorHAnsi"/>
        <w:iCs/>
        <w:sz w:val="20"/>
        <w:lang w:val="en-CA"/>
      </w:rPr>
      <w:tab/>
      <w:t xml:space="preserve">Page </w:t>
    </w:r>
    <w:r>
      <w:rPr>
        <w:rFonts w:asciiTheme="minorHAnsi" w:hAnsiTheme="minorHAnsi"/>
        <w:iCs/>
        <w:sz w:val="20"/>
        <w:lang w:val="en-CA"/>
      </w:rPr>
      <w:fldChar w:fldCharType="begin"/>
    </w:r>
    <w:r>
      <w:rPr>
        <w:rFonts w:asciiTheme="minorHAnsi" w:hAnsiTheme="minorHAnsi"/>
        <w:iCs/>
        <w:sz w:val="20"/>
        <w:lang w:val="en-CA"/>
      </w:rPr>
      <w:instrText xml:space="preserve"> PAGE  \* Arabic  \* MERGEFORMAT </w:instrText>
    </w:r>
    <w:r>
      <w:rPr>
        <w:rFonts w:asciiTheme="minorHAnsi" w:hAnsiTheme="minorHAnsi"/>
        <w:iCs/>
        <w:sz w:val="20"/>
        <w:lang w:val="en-CA"/>
      </w:rPr>
      <w:fldChar w:fldCharType="separate"/>
    </w:r>
    <w:r w:rsidR="00931942">
      <w:rPr>
        <w:rFonts w:asciiTheme="minorHAnsi" w:hAnsiTheme="minorHAnsi"/>
        <w:iCs/>
        <w:noProof/>
        <w:sz w:val="20"/>
        <w:lang w:val="en-CA"/>
      </w:rPr>
      <w:t>1</w:t>
    </w:r>
    <w:r>
      <w:rPr>
        <w:rFonts w:asciiTheme="minorHAnsi" w:hAnsiTheme="minorHAnsi"/>
        <w:iCs/>
        <w:sz w:val="20"/>
        <w:lang w:val="en-CA"/>
      </w:rPr>
      <w:fldChar w:fldCharType="end"/>
    </w:r>
    <w:r>
      <w:rPr>
        <w:rFonts w:asciiTheme="minorHAnsi" w:hAnsiTheme="minorHAnsi"/>
        <w:iCs/>
        <w:sz w:val="20"/>
        <w:lang w:val="en-CA"/>
      </w:rPr>
      <w:t xml:space="preserve"> of </w:t>
    </w:r>
    <w:r>
      <w:rPr>
        <w:rFonts w:asciiTheme="minorHAnsi" w:hAnsiTheme="minorHAnsi"/>
        <w:iCs/>
        <w:sz w:val="20"/>
        <w:lang w:val="en-CA"/>
      </w:rPr>
      <w:fldChar w:fldCharType="begin"/>
    </w:r>
    <w:r>
      <w:rPr>
        <w:rFonts w:asciiTheme="minorHAnsi" w:hAnsiTheme="minorHAnsi"/>
        <w:iCs/>
        <w:sz w:val="20"/>
        <w:lang w:val="en-CA"/>
      </w:rPr>
      <w:instrText xml:space="preserve"> NUMPAGES  \* Arabic  \* MERGEFORMAT </w:instrText>
    </w:r>
    <w:r>
      <w:rPr>
        <w:rFonts w:asciiTheme="minorHAnsi" w:hAnsiTheme="minorHAnsi"/>
        <w:iCs/>
        <w:sz w:val="20"/>
        <w:lang w:val="en-CA"/>
      </w:rPr>
      <w:fldChar w:fldCharType="separate"/>
    </w:r>
    <w:r w:rsidR="00931942">
      <w:rPr>
        <w:rFonts w:asciiTheme="minorHAnsi" w:hAnsiTheme="minorHAnsi"/>
        <w:iCs/>
        <w:noProof/>
        <w:sz w:val="20"/>
        <w:lang w:val="en-CA"/>
      </w:rPr>
      <w:t>5</w:t>
    </w:r>
    <w:r>
      <w:rPr>
        <w:rFonts w:asciiTheme="minorHAnsi" w:hAnsiTheme="minorHAnsi"/>
        <w:iCs/>
        <w:sz w:val="20"/>
        <w:lang w:val="en-CA"/>
      </w:rPr>
      <w:fldChar w:fldCharType="end"/>
    </w:r>
    <w:r>
      <w:rPr>
        <w:rFonts w:asciiTheme="minorHAnsi" w:hAnsiTheme="minorHAnsi"/>
        <w:iCs/>
        <w:sz w:val="20"/>
        <w:lang w:val="en-CA"/>
      </w:rPr>
      <w:br/>
      <w:t>May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F3D" w:rsidRDefault="00114F3D">
      <w:r>
        <w:separator/>
      </w:r>
    </w:p>
  </w:footnote>
  <w:footnote w:type="continuationSeparator" w:id="0">
    <w:p w:rsidR="00114F3D" w:rsidRDefault="00114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6"/>
      <w:numFmt w:val="decimal"/>
      <w:suff w:val="nothing"/>
      <w:lvlText w:val="%1."/>
      <w:lvlJc w:val="left"/>
    </w:lvl>
  </w:abstractNum>
  <w:abstractNum w:abstractNumId="1">
    <w:nsid w:val="00000002"/>
    <w:multiLevelType w:val="singleLevel"/>
    <w:tmpl w:val="00000002"/>
    <w:lvl w:ilvl="0">
      <w:start w:val="12"/>
      <w:numFmt w:val="decimal"/>
      <w:suff w:val="nothing"/>
      <w:lvlText w:val="%1."/>
      <w:lvlJc w:val="left"/>
    </w:lvl>
  </w:abstractNum>
  <w:abstractNum w:abstractNumId="2">
    <w:nsid w:val="00000003"/>
    <w:multiLevelType w:val="multilevel"/>
    <w:tmpl w:val="00000003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lowerRoman"/>
      <w:suff w:val="nothing"/>
      <w:lvlText w:val="(%3)"/>
      <w:lvlJc w:val="left"/>
    </w:lvl>
    <w:lvl w:ilvl="3">
      <w:start w:val="1"/>
      <w:numFmt w:val="lowerLetter"/>
      <w:suff w:val="nothing"/>
      <w:lvlText w:val="%4)"/>
      <w:lvlJc w:val="left"/>
    </w:lvl>
    <w:lvl w:ilvl="4">
      <w:start w:val="1"/>
      <w:numFmt w:val="lowerLetter"/>
      <w:suff w:val="nothing"/>
      <w:lvlText w:val="%5)"/>
      <w:lvlJc w:val="left"/>
    </w:lvl>
    <w:lvl w:ilvl="5">
      <w:start w:val="1"/>
      <w:numFmt w:val="lowerLetter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3">
    <w:nsid w:val="05BB7561"/>
    <w:multiLevelType w:val="hybridMultilevel"/>
    <w:tmpl w:val="BA8C233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8E5C17"/>
    <w:multiLevelType w:val="hybridMultilevel"/>
    <w:tmpl w:val="097419EE"/>
    <w:lvl w:ilvl="0" w:tplc="DA36E9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17"/>
    <w:rsid w:val="00114F3D"/>
    <w:rsid w:val="001E4BE7"/>
    <w:rsid w:val="00206701"/>
    <w:rsid w:val="00246EE2"/>
    <w:rsid w:val="002A7B78"/>
    <w:rsid w:val="002C2117"/>
    <w:rsid w:val="00522D8C"/>
    <w:rsid w:val="005C177E"/>
    <w:rsid w:val="007D30C1"/>
    <w:rsid w:val="007F05B7"/>
    <w:rsid w:val="00931942"/>
    <w:rsid w:val="00983E6A"/>
    <w:rsid w:val="00A1722F"/>
    <w:rsid w:val="00A805CB"/>
    <w:rsid w:val="00BA2A2C"/>
    <w:rsid w:val="00D10FA9"/>
    <w:rsid w:val="00EC3E42"/>
    <w:rsid w:val="00F16AFC"/>
    <w:rsid w:val="00F32224"/>
    <w:rsid w:val="00F8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117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2117"/>
    <w:pPr>
      <w:tabs>
        <w:tab w:val="center" w:pos="4320"/>
        <w:tab w:val="right" w:pos="8640"/>
      </w:tabs>
    </w:pPr>
    <w:rPr>
      <w:szCs w:val="24"/>
    </w:r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styleId="NormalWeb">
    <w:name w:val="Normal (Web)"/>
    <w:basedOn w:val="Normal"/>
    <w:rsid w:val="002C2117"/>
    <w:pPr>
      <w:spacing w:before="100" w:beforeAutospacing="1" w:after="100" w:afterAutospacing="1"/>
    </w:pPr>
    <w:rPr>
      <w:color w:val="000000"/>
      <w:szCs w:val="24"/>
    </w:rPr>
  </w:style>
  <w:style w:type="paragraph" w:styleId="Footer">
    <w:name w:val="footer"/>
    <w:basedOn w:val="Normal"/>
    <w:rsid w:val="00F82C1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17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722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117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2117"/>
    <w:pPr>
      <w:tabs>
        <w:tab w:val="center" w:pos="4320"/>
        <w:tab w:val="right" w:pos="8640"/>
      </w:tabs>
    </w:pPr>
    <w:rPr>
      <w:szCs w:val="24"/>
    </w:r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styleId="NormalWeb">
    <w:name w:val="Normal (Web)"/>
    <w:basedOn w:val="Normal"/>
    <w:rsid w:val="002C2117"/>
    <w:pPr>
      <w:spacing w:before="100" w:beforeAutospacing="1" w:after="100" w:afterAutospacing="1"/>
    </w:pPr>
    <w:rPr>
      <w:color w:val="000000"/>
      <w:szCs w:val="24"/>
    </w:rPr>
  </w:style>
  <w:style w:type="paragraph" w:styleId="Footer">
    <w:name w:val="footer"/>
    <w:basedOn w:val="Normal"/>
    <w:rsid w:val="00F82C1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17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722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833</Words>
  <Characters>4862</Characters>
  <Application>Microsoft Office Word</Application>
  <DocSecurity>0</DocSecurity>
  <Lines>101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Guelph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McLauchlan</dc:creator>
  <cp:lastModifiedBy>David</cp:lastModifiedBy>
  <cp:revision>2</cp:revision>
  <cp:lastPrinted>2015-05-04T23:01:00Z</cp:lastPrinted>
  <dcterms:created xsi:type="dcterms:W3CDTF">2015-11-11T14:15:00Z</dcterms:created>
  <dcterms:modified xsi:type="dcterms:W3CDTF">2015-11-11T14:15:00Z</dcterms:modified>
</cp:coreProperties>
</file>